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8BDE" w14:textId="13D843A0" w:rsidR="00CD5602" w:rsidRDefault="005A34D1">
      <w:pPr>
        <w:pStyle w:val="CorpsdetexteMsoNormal"/>
        <w:spacing w:after="0"/>
        <w:jc w:val="center"/>
      </w:pPr>
      <w:r>
        <w:rPr>
          <w:rFonts w:ascii="Geneva" w:hAnsi="Geneva"/>
          <w:sz w:val="20"/>
        </w:rPr>
        <w:t xml:space="preserve">COMMUNE </w:t>
      </w:r>
      <w:r w:rsidR="00E1433F">
        <w:rPr>
          <w:rFonts w:ascii="Geneva" w:hAnsi="Geneva"/>
          <w:sz w:val="20"/>
        </w:rPr>
        <w:t>DE SAINT-THURIEN (FINISTERE)</w:t>
      </w:r>
    </w:p>
    <w:p w14:paraId="69B58A3B" w14:textId="77777777" w:rsidR="00CD5602" w:rsidRDefault="005A34D1">
      <w:pPr>
        <w:pStyle w:val="CorpsdetexteMsoNormal"/>
        <w:spacing w:after="0"/>
        <w:rPr>
          <w:rFonts w:ascii="Geneva" w:hAnsi="Geneva" w:hint="eastAsia"/>
          <w:b/>
          <w:sz w:val="20"/>
        </w:rPr>
      </w:pPr>
      <w:r>
        <w:t> </w:t>
      </w:r>
    </w:p>
    <w:p w14:paraId="7484D751" w14:textId="5D1D473C" w:rsidR="00CD5602" w:rsidRDefault="005A34D1">
      <w:pPr>
        <w:pStyle w:val="CorpsdetexteMsoNormal"/>
        <w:spacing w:after="0"/>
        <w:jc w:val="center"/>
      </w:pPr>
      <w:r>
        <w:rPr>
          <w:rFonts w:ascii="Geneva" w:hAnsi="Geneva"/>
          <w:b/>
          <w:sz w:val="20"/>
        </w:rPr>
        <w:t xml:space="preserve">NOTE DE PRESENTATION BREVE ET SYNTHETIQUE DU BUDGET PRIMITIF </w:t>
      </w:r>
      <w:r w:rsidR="00E1433F">
        <w:rPr>
          <w:rFonts w:ascii="Geneva" w:hAnsi="Geneva"/>
          <w:b/>
          <w:sz w:val="20"/>
        </w:rPr>
        <w:t>2024</w:t>
      </w:r>
    </w:p>
    <w:p w14:paraId="27452F1F" w14:textId="77777777" w:rsidR="00CD5602" w:rsidRDefault="00CD5602">
      <w:pPr>
        <w:pStyle w:val="CorpsdetexteMsoNormal"/>
        <w:spacing w:after="0"/>
      </w:pPr>
    </w:p>
    <w:p w14:paraId="242D72EF" w14:textId="351CE7BA" w:rsidR="00CD5602" w:rsidRDefault="005A34D1">
      <w:pPr>
        <w:pStyle w:val="CorpsdetexteMsoNormal"/>
        <w:spacing w:after="0"/>
        <w:jc w:val="both"/>
      </w:pPr>
      <w:r>
        <w:t> </w:t>
      </w:r>
      <w:r>
        <w:rPr>
          <w:rFonts w:ascii="Geneva" w:hAnsi="Geneva"/>
          <w:sz w:val="20"/>
        </w:rPr>
        <w:t>L’article L</w:t>
      </w:r>
      <w:r w:rsidR="0055306B">
        <w:rPr>
          <w:rFonts w:ascii="Geneva" w:hAnsi="Geneva"/>
          <w:sz w:val="20"/>
        </w:rPr>
        <w:t>.</w:t>
      </w:r>
      <w:r>
        <w:rPr>
          <w:rFonts w:ascii="Geneva" w:hAnsi="Geneva"/>
          <w:sz w:val="20"/>
        </w:rPr>
        <w:t xml:space="preserve">2313-1 du code général des collectivités territoriales prévoit qu’une présentation brève et synthétique retraçant les informations financières essentielles est jointe au budget primitif et au compte administratif afin de permettre aux citoyens d’en saisir les enjeux. </w:t>
      </w:r>
    </w:p>
    <w:p w14:paraId="7E9EF6EA" w14:textId="77777777" w:rsidR="00CD5602" w:rsidRDefault="005A34D1">
      <w:pPr>
        <w:pStyle w:val="CorpsdetexteMsoNormal"/>
        <w:spacing w:after="0"/>
        <w:jc w:val="both"/>
        <w:rPr>
          <w:rFonts w:ascii="Geneva" w:hAnsi="Geneva" w:hint="eastAsia"/>
          <w:sz w:val="20"/>
        </w:rPr>
      </w:pPr>
      <w:r>
        <w:t> </w:t>
      </w:r>
    </w:p>
    <w:p w14:paraId="337362C6" w14:textId="19771D54" w:rsidR="00CD5602" w:rsidRDefault="005A34D1">
      <w:pPr>
        <w:pStyle w:val="CorpsdetexteMsoNormal"/>
        <w:spacing w:after="0"/>
        <w:jc w:val="both"/>
      </w:pPr>
      <w:r>
        <w:rPr>
          <w:rFonts w:ascii="Geneva" w:hAnsi="Geneva"/>
          <w:sz w:val="20"/>
        </w:rPr>
        <w:t xml:space="preserve">La présente note répond à cette obligation pour la commune ; elle est disponible sur </w:t>
      </w:r>
      <w:r w:rsidR="0055306B">
        <w:rPr>
          <w:rFonts w:ascii="Geneva" w:hAnsi="Geneva"/>
          <w:sz w:val="20"/>
        </w:rPr>
        <w:t xml:space="preserve">son </w:t>
      </w:r>
      <w:r>
        <w:rPr>
          <w:rFonts w:ascii="Geneva" w:hAnsi="Geneva"/>
          <w:sz w:val="20"/>
        </w:rPr>
        <w:t xml:space="preserve">site internet. </w:t>
      </w:r>
    </w:p>
    <w:p w14:paraId="6CA111D4" w14:textId="77777777" w:rsidR="00CD5602" w:rsidRDefault="005A34D1">
      <w:pPr>
        <w:pStyle w:val="CorpsdetexteMsoNormal"/>
        <w:spacing w:after="0"/>
        <w:jc w:val="both"/>
        <w:rPr>
          <w:rFonts w:ascii="Geneva" w:hAnsi="Geneva" w:hint="eastAsia"/>
          <w:sz w:val="20"/>
        </w:rPr>
      </w:pPr>
      <w:r>
        <w:t> </w:t>
      </w:r>
    </w:p>
    <w:p w14:paraId="7A35F24A" w14:textId="01E96267" w:rsidR="00CD5602" w:rsidRDefault="005A34D1">
      <w:pPr>
        <w:pStyle w:val="CorpsdetexteMsoNormal"/>
        <w:spacing w:after="0"/>
        <w:jc w:val="both"/>
      </w:pPr>
      <w:r>
        <w:rPr>
          <w:rFonts w:ascii="Geneva" w:hAnsi="Geneva"/>
          <w:sz w:val="20"/>
        </w:rPr>
        <w:t xml:space="preserve">Le budget primitif retrace l’ensemble des dépenses et des recettes autorisées et prévues pour l’année </w:t>
      </w:r>
      <w:r w:rsidR="00E1433F">
        <w:rPr>
          <w:rFonts w:ascii="Geneva" w:hAnsi="Geneva"/>
          <w:sz w:val="20"/>
        </w:rPr>
        <w:t>2024</w:t>
      </w:r>
      <w:r>
        <w:rPr>
          <w:rFonts w:ascii="Geneva" w:hAnsi="Geneva"/>
          <w:sz w:val="20"/>
        </w:rPr>
        <w:t xml:space="preserve">. 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ou le 30 avril l’année de renouvellement de l’assemblée, et transmis au représentant de l’État dans un délai de 15 jours maximum après la date limite de vote du budget. Par cet acte, le </w:t>
      </w:r>
      <w:r w:rsidR="00E1433F">
        <w:rPr>
          <w:rFonts w:ascii="Geneva" w:hAnsi="Geneva"/>
          <w:sz w:val="20"/>
        </w:rPr>
        <w:t>M</w:t>
      </w:r>
      <w:r>
        <w:rPr>
          <w:rFonts w:ascii="Geneva" w:hAnsi="Geneva"/>
          <w:sz w:val="20"/>
        </w:rPr>
        <w:t>aire, ordonnateur</w:t>
      </w:r>
      <w:r w:rsidR="000769F4">
        <w:rPr>
          <w:rFonts w:ascii="Geneva" w:hAnsi="Geneva"/>
          <w:sz w:val="20"/>
        </w:rPr>
        <w:t>,</w:t>
      </w:r>
      <w:r>
        <w:rPr>
          <w:rFonts w:ascii="Geneva" w:hAnsi="Geneva"/>
          <w:sz w:val="20"/>
        </w:rPr>
        <w:t xml:space="preserve"> est autorisé à effectuer les opérations de recettes et de dépenses inscrites au budget, pour la période qui s’étend du 1er janvier au 31 décembre de l’année civile. </w:t>
      </w:r>
    </w:p>
    <w:p w14:paraId="029CFFE4" w14:textId="77777777" w:rsidR="00CD5602" w:rsidRDefault="005A34D1">
      <w:pPr>
        <w:pStyle w:val="CorpsdetexteMsoNormal"/>
        <w:spacing w:after="0"/>
        <w:jc w:val="both"/>
        <w:rPr>
          <w:rFonts w:ascii="Geneva" w:hAnsi="Geneva" w:hint="eastAsia"/>
          <w:sz w:val="20"/>
        </w:rPr>
      </w:pPr>
      <w:r>
        <w:t> </w:t>
      </w:r>
    </w:p>
    <w:p w14:paraId="78DB4BD3" w14:textId="15ADBA4E" w:rsidR="0055306B" w:rsidRDefault="005A34D1">
      <w:pPr>
        <w:pStyle w:val="CorpsdetexteMsoNormal"/>
        <w:spacing w:after="0"/>
        <w:jc w:val="both"/>
        <w:rPr>
          <w:rFonts w:ascii="Geneva" w:hAnsi="Geneva" w:hint="eastAsia"/>
          <w:sz w:val="20"/>
        </w:rPr>
      </w:pPr>
      <w:r>
        <w:rPr>
          <w:rFonts w:ascii="Geneva" w:hAnsi="Geneva"/>
          <w:sz w:val="20"/>
        </w:rPr>
        <w:t>Le budget 20</w:t>
      </w:r>
      <w:r w:rsidR="00C33DDE">
        <w:rPr>
          <w:rFonts w:ascii="Geneva" w:hAnsi="Geneva"/>
          <w:sz w:val="20"/>
        </w:rPr>
        <w:t>2</w:t>
      </w:r>
      <w:r w:rsidR="00E1433F">
        <w:rPr>
          <w:rFonts w:ascii="Geneva" w:hAnsi="Geneva"/>
          <w:sz w:val="20"/>
        </w:rPr>
        <w:t>4</w:t>
      </w:r>
      <w:r>
        <w:rPr>
          <w:rFonts w:ascii="Geneva" w:hAnsi="Geneva"/>
          <w:sz w:val="20"/>
        </w:rPr>
        <w:t xml:space="preserve"> a été voté le </w:t>
      </w:r>
      <w:r w:rsidR="00E1433F">
        <w:rPr>
          <w:rFonts w:ascii="Geneva" w:hAnsi="Geneva"/>
          <w:sz w:val="20"/>
        </w:rPr>
        <w:t>4 avril 2024</w:t>
      </w:r>
      <w:r>
        <w:rPr>
          <w:rFonts w:ascii="Geneva" w:hAnsi="Geneva"/>
          <w:sz w:val="20"/>
        </w:rPr>
        <w:t xml:space="preserve"> par le conseil municipal. Il peut être consulté sur simple demande aux heures d’ouvertures de</w:t>
      </w:r>
      <w:r w:rsidR="0055306B">
        <w:rPr>
          <w:rFonts w:ascii="Geneva" w:hAnsi="Geneva"/>
          <w:sz w:val="20"/>
        </w:rPr>
        <w:t xml:space="preserve"> la mairie</w:t>
      </w:r>
      <w:r>
        <w:rPr>
          <w:rFonts w:ascii="Geneva" w:hAnsi="Geneva"/>
          <w:sz w:val="20"/>
        </w:rPr>
        <w:t xml:space="preserve">. </w:t>
      </w:r>
    </w:p>
    <w:p w14:paraId="5C117CCF" w14:textId="0FF8DBE9" w:rsidR="00CD5602" w:rsidRDefault="005A34D1">
      <w:pPr>
        <w:pStyle w:val="CorpsdetexteMsoNormal"/>
        <w:spacing w:after="0"/>
        <w:jc w:val="both"/>
        <w:rPr>
          <w:rFonts w:ascii="Geneva" w:hAnsi="Geneva" w:hint="eastAsia"/>
          <w:sz w:val="20"/>
        </w:rPr>
      </w:pPr>
      <w:r>
        <w:rPr>
          <w:rFonts w:ascii="Geneva" w:hAnsi="Geneva"/>
          <w:sz w:val="20"/>
        </w:rPr>
        <w:t xml:space="preserve">Il a été établi avec la volonté : </w:t>
      </w:r>
    </w:p>
    <w:p w14:paraId="25EDE6C6" w14:textId="49C0FCB4" w:rsidR="00CD5602" w:rsidRDefault="005A34D1">
      <w:pPr>
        <w:pStyle w:val="CorpsdetexteMsoNormal"/>
        <w:spacing w:after="0"/>
        <w:jc w:val="both"/>
        <w:rPr>
          <w:rFonts w:ascii="Geneva" w:hAnsi="Geneva"/>
          <w:sz w:val="20"/>
        </w:rPr>
      </w:pPr>
      <w:r>
        <w:rPr>
          <w:rFonts w:ascii="Geneva" w:hAnsi="Geneva"/>
          <w:sz w:val="20"/>
        </w:rPr>
        <w:t xml:space="preserve">-  de maîtriser les dépenses de fonctionnement </w:t>
      </w:r>
      <w:r w:rsidR="00E27723">
        <w:rPr>
          <w:rFonts w:ascii="Geneva" w:hAnsi="Geneva"/>
          <w:sz w:val="20"/>
        </w:rPr>
        <w:t>dans un contexte inflationnist</w:t>
      </w:r>
      <w:r w:rsidR="00E27723">
        <w:rPr>
          <w:rFonts w:ascii="Geneva" w:hAnsi="Geneva" w:hint="eastAsia"/>
          <w:sz w:val="20"/>
        </w:rPr>
        <w:t>e</w:t>
      </w:r>
      <w:r w:rsidR="00E27723">
        <w:rPr>
          <w:rFonts w:ascii="Geneva" w:hAnsi="Geneva"/>
          <w:sz w:val="20"/>
        </w:rPr>
        <w:t xml:space="preserve"> </w:t>
      </w:r>
      <w:r>
        <w:rPr>
          <w:rFonts w:ascii="Geneva" w:hAnsi="Geneva"/>
          <w:sz w:val="20"/>
        </w:rPr>
        <w:t>tout en maintenant le niveau et la qualité des services rendus aux habitants</w:t>
      </w:r>
      <w:r w:rsidR="00E1433F">
        <w:rPr>
          <w:rFonts w:ascii="Geneva" w:hAnsi="Geneva"/>
          <w:sz w:val="20"/>
        </w:rPr>
        <w:t>,</w:t>
      </w:r>
    </w:p>
    <w:p w14:paraId="2510F07F" w14:textId="195AE771" w:rsidR="00E1433F" w:rsidRDefault="00E1433F">
      <w:pPr>
        <w:pStyle w:val="CorpsdetexteMsoNormal"/>
        <w:spacing w:after="0"/>
        <w:jc w:val="both"/>
        <w:rPr>
          <w:rFonts w:ascii="Geneva" w:hAnsi="Geneva" w:hint="eastAsia"/>
          <w:sz w:val="20"/>
        </w:rPr>
      </w:pPr>
      <w:r>
        <w:rPr>
          <w:rFonts w:ascii="Geneva" w:hAnsi="Geneva"/>
          <w:sz w:val="20"/>
        </w:rPr>
        <w:t>- de maintenir les taux d’imposition actuels,</w:t>
      </w:r>
    </w:p>
    <w:p w14:paraId="32BAEEAE" w14:textId="06F98FAE" w:rsidR="00CD5602" w:rsidRDefault="005A34D1">
      <w:pPr>
        <w:pStyle w:val="CorpsdetexteMsoNormal"/>
        <w:spacing w:after="0"/>
        <w:jc w:val="both"/>
        <w:rPr>
          <w:rFonts w:ascii="Geneva" w:hAnsi="Geneva" w:hint="eastAsia"/>
          <w:sz w:val="20"/>
        </w:rPr>
      </w:pPr>
      <w:r>
        <w:rPr>
          <w:rFonts w:ascii="Geneva" w:hAnsi="Geneva"/>
          <w:sz w:val="20"/>
        </w:rPr>
        <w:t>-  de contenir la dette en limitant le recours à l’emprunt</w:t>
      </w:r>
      <w:r w:rsidR="00E1433F">
        <w:rPr>
          <w:rFonts w:ascii="Geneva" w:hAnsi="Geneva"/>
          <w:sz w:val="20"/>
        </w:rPr>
        <w:t>,</w:t>
      </w:r>
      <w:r>
        <w:rPr>
          <w:rFonts w:ascii="Geneva" w:hAnsi="Geneva"/>
          <w:sz w:val="20"/>
        </w:rPr>
        <w:t xml:space="preserve"> </w:t>
      </w:r>
    </w:p>
    <w:p w14:paraId="48635E41" w14:textId="49EED142" w:rsidR="00CD5602" w:rsidRDefault="005A34D1">
      <w:pPr>
        <w:pStyle w:val="CorpsdetexteMsoNormal"/>
        <w:spacing w:after="0"/>
        <w:jc w:val="both"/>
        <w:rPr>
          <w:rFonts w:ascii="Geneva" w:hAnsi="Geneva" w:hint="eastAsia"/>
          <w:sz w:val="20"/>
        </w:rPr>
      </w:pPr>
      <w:r>
        <w:rPr>
          <w:rFonts w:ascii="Geneva" w:hAnsi="Geneva"/>
          <w:sz w:val="20"/>
        </w:rPr>
        <w:t>-  de mobiliser des subventions auprès du conseil départemental</w:t>
      </w:r>
      <w:r w:rsidR="0055306B">
        <w:rPr>
          <w:rFonts w:ascii="Geneva" w:hAnsi="Geneva"/>
          <w:sz w:val="20"/>
        </w:rPr>
        <w:t xml:space="preserve">, </w:t>
      </w:r>
      <w:r>
        <w:rPr>
          <w:rFonts w:ascii="Geneva" w:hAnsi="Geneva"/>
          <w:sz w:val="20"/>
        </w:rPr>
        <w:t xml:space="preserve">de la Région </w:t>
      </w:r>
      <w:r w:rsidR="0055306B">
        <w:rPr>
          <w:rFonts w:ascii="Geneva" w:hAnsi="Geneva"/>
          <w:sz w:val="20"/>
        </w:rPr>
        <w:t xml:space="preserve">ou de l’Etat </w:t>
      </w:r>
      <w:r>
        <w:rPr>
          <w:rFonts w:ascii="Geneva" w:hAnsi="Geneva"/>
          <w:sz w:val="20"/>
        </w:rPr>
        <w:t>chaque fois que possible.</w:t>
      </w:r>
    </w:p>
    <w:p w14:paraId="22167215" w14:textId="1EBD243A" w:rsidR="00CD5602" w:rsidRDefault="005A34D1">
      <w:pPr>
        <w:pStyle w:val="CorpsdetexteMsoNormal"/>
        <w:spacing w:after="0"/>
        <w:jc w:val="both"/>
      </w:pPr>
      <w:r>
        <w:rPr>
          <w:rFonts w:ascii="Geneva" w:hAnsi="Geneva"/>
          <w:sz w:val="20"/>
        </w:rPr>
        <w:t xml:space="preserve">Les sections de fonctionnement et </w:t>
      </w:r>
      <w:r w:rsidR="00616856">
        <w:rPr>
          <w:rFonts w:ascii="Geneva" w:hAnsi="Geneva"/>
          <w:sz w:val="20"/>
        </w:rPr>
        <w:t>d’</w:t>
      </w:r>
      <w:r>
        <w:rPr>
          <w:rFonts w:ascii="Geneva" w:hAnsi="Geneva"/>
          <w:sz w:val="20"/>
        </w:rPr>
        <w:t>investissement structurent le budget de notre collectivité. D'un côté, la gestion des affaires courantes (ou section de fonctionnement), incluant notamment le versement</w:t>
      </w:r>
      <w:r w:rsidR="0089182E">
        <w:rPr>
          <w:rFonts w:ascii="Geneva" w:hAnsi="Geneva"/>
          <w:sz w:val="20"/>
        </w:rPr>
        <w:t xml:space="preserve"> </w:t>
      </w:r>
      <w:r>
        <w:rPr>
          <w:rFonts w:ascii="Geneva" w:hAnsi="Geneva"/>
          <w:sz w:val="20"/>
        </w:rPr>
        <w:t xml:space="preserve">des </w:t>
      </w:r>
      <w:r w:rsidR="0055306B">
        <w:rPr>
          <w:rFonts w:ascii="Geneva" w:hAnsi="Geneva"/>
          <w:sz w:val="20"/>
        </w:rPr>
        <w:t>rémunération</w:t>
      </w:r>
      <w:r w:rsidR="0089182E">
        <w:rPr>
          <w:rFonts w:ascii="Geneva" w:hAnsi="Geneva"/>
          <w:sz w:val="20"/>
        </w:rPr>
        <w:t>s</w:t>
      </w:r>
      <w:r w:rsidR="0055306B">
        <w:rPr>
          <w:rFonts w:ascii="Geneva" w:hAnsi="Geneva"/>
          <w:sz w:val="20"/>
        </w:rPr>
        <w:t xml:space="preserve"> </w:t>
      </w:r>
      <w:r>
        <w:rPr>
          <w:rFonts w:ascii="Geneva" w:hAnsi="Geneva"/>
          <w:sz w:val="20"/>
        </w:rPr>
        <w:t>des agents</w:t>
      </w:r>
      <w:r w:rsidR="0089182E">
        <w:rPr>
          <w:rFonts w:ascii="Geneva" w:hAnsi="Geneva"/>
          <w:sz w:val="20"/>
        </w:rPr>
        <w:t xml:space="preserve"> </w:t>
      </w:r>
      <w:r>
        <w:rPr>
          <w:rFonts w:ascii="Geneva" w:hAnsi="Geneva"/>
          <w:sz w:val="20"/>
        </w:rPr>
        <w:t>; de l'autre, la section d'investissement qui a vocation à préparer l'avenir.</w:t>
      </w:r>
    </w:p>
    <w:p w14:paraId="522345E0" w14:textId="77777777" w:rsidR="00CD5602" w:rsidRDefault="005A34D1">
      <w:pPr>
        <w:pStyle w:val="CorpsdetexteMsoNormal"/>
        <w:spacing w:after="0"/>
      </w:pPr>
      <w:r>
        <w:t> </w:t>
      </w:r>
    </w:p>
    <w:p w14:paraId="64617A07" w14:textId="59239983" w:rsidR="00CD5602" w:rsidRDefault="005A34D1">
      <w:pPr>
        <w:pStyle w:val="CorpsdetexteMsoNormal"/>
        <w:spacing w:after="0"/>
      </w:pPr>
      <w:r>
        <w:t> </w:t>
      </w:r>
      <w:r>
        <w:rPr>
          <w:rStyle w:val="lev"/>
          <w:rFonts w:ascii="Geneva" w:hAnsi="Geneva"/>
          <w:sz w:val="20"/>
        </w:rPr>
        <w:t>I. La section de fonctionnement</w:t>
      </w:r>
      <w:r>
        <w:rPr>
          <w:rFonts w:ascii="Geneva" w:hAnsi="Geneva"/>
          <w:sz w:val="20"/>
        </w:rPr>
        <w:t xml:space="preserve"> </w:t>
      </w:r>
    </w:p>
    <w:p w14:paraId="0A933AA2" w14:textId="77777777" w:rsidR="00CD5602" w:rsidRDefault="005A34D1">
      <w:pPr>
        <w:pStyle w:val="CorpsdetexteMsoNormal"/>
        <w:spacing w:after="0"/>
        <w:rPr>
          <w:rFonts w:ascii="Geneva" w:hAnsi="Geneva" w:hint="eastAsia"/>
          <w:sz w:val="20"/>
        </w:rPr>
      </w:pPr>
      <w:r>
        <w:t> </w:t>
      </w:r>
    </w:p>
    <w:p w14:paraId="4D3D1565" w14:textId="77777777" w:rsidR="00CD5602" w:rsidRDefault="005A34D1">
      <w:pPr>
        <w:pStyle w:val="CorpsdetexteMsoNormal"/>
        <w:spacing w:after="0"/>
      </w:pPr>
      <w:r>
        <w:rPr>
          <w:rFonts w:ascii="Geneva" w:hAnsi="Geneva"/>
          <w:sz w:val="20"/>
        </w:rPr>
        <w:tab/>
        <w:t>a) Généralités</w:t>
      </w:r>
    </w:p>
    <w:p w14:paraId="324E01C7" w14:textId="1AA32F34" w:rsidR="00CD5602" w:rsidRDefault="005A34D1">
      <w:pPr>
        <w:pStyle w:val="CorpsdetexteMsoNormal"/>
        <w:spacing w:after="0"/>
        <w:rPr>
          <w:rFonts w:ascii="Geneva" w:hAnsi="Geneva" w:hint="eastAsia"/>
          <w:sz w:val="20"/>
        </w:rPr>
      </w:pPr>
      <w:r>
        <w:t>  </w:t>
      </w:r>
    </w:p>
    <w:p w14:paraId="75A6F6EC" w14:textId="77777777" w:rsidR="00CD5602" w:rsidRDefault="005A34D1">
      <w:pPr>
        <w:pStyle w:val="CorpsdetexteMsoNormal"/>
        <w:spacing w:after="0"/>
        <w:jc w:val="both"/>
      </w:pPr>
      <w:r>
        <w:rPr>
          <w:rFonts w:ascii="Geneva" w:hAnsi="Geneva"/>
          <w:sz w:val="20"/>
        </w:rPr>
        <w:t>La section de fonctionnement regroupe l'ensemble des dépenses et des recettes nécessaires au fonctionnement courant et récurrent des services communaux. C’est un peu comme le budget d’une famille : le salaire des parents d’un côté et toutes les dépenses quotidiennes de l’autre (alimentation, loisirs, santé, impôts, remboursement des crédits…).</w:t>
      </w:r>
    </w:p>
    <w:p w14:paraId="215BC574" w14:textId="77777777" w:rsidR="00CD5602" w:rsidRDefault="005A34D1">
      <w:pPr>
        <w:pStyle w:val="CorpsdetexteMsoNormal"/>
        <w:spacing w:after="0"/>
        <w:rPr>
          <w:rFonts w:ascii="Geneva" w:hAnsi="Geneva" w:hint="eastAsia"/>
          <w:sz w:val="20"/>
        </w:rPr>
      </w:pPr>
      <w:r>
        <w:t> </w:t>
      </w:r>
    </w:p>
    <w:p w14:paraId="58B2C795" w14:textId="77777777" w:rsidR="00CD5602" w:rsidRDefault="005A34D1">
      <w:pPr>
        <w:pStyle w:val="CorpsdetexteMsoNormal"/>
        <w:spacing w:after="0"/>
        <w:rPr>
          <w:rFonts w:ascii="Geneva" w:hAnsi="Geneva" w:hint="eastAsia"/>
          <w:sz w:val="20"/>
        </w:rPr>
      </w:pPr>
      <w:r>
        <w:rPr>
          <w:rFonts w:ascii="Geneva" w:hAnsi="Geneva"/>
          <w:sz w:val="20"/>
        </w:rPr>
        <w:t>Pour notre commune : </w:t>
      </w:r>
    </w:p>
    <w:p w14:paraId="5D9F942A" w14:textId="4C9C5737" w:rsidR="00CD5602" w:rsidRDefault="005A34D1">
      <w:pPr>
        <w:pStyle w:val="CorpsdetexteMsoNormal"/>
        <w:spacing w:after="0"/>
        <w:jc w:val="both"/>
      </w:pPr>
      <w:r>
        <w:rPr>
          <w:rFonts w:ascii="Geneva" w:hAnsi="Geneva"/>
          <w:sz w:val="20"/>
        </w:rPr>
        <w:t xml:space="preserve">Les recettes de fonctionnement correspondent aux sommes encaissées au titre des prestations fournies à la population, aux impôts locaux, aux dotations versées par l'Etat, à diverses subventions. </w:t>
      </w:r>
    </w:p>
    <w:p w14:paraId="72DEB101" w14:textId="4E15B102" w:rsidR="0055306B" w:rsidRDefault="005A34D1">
      <w:pPr>
        <w:pStyle w:val="CorpsdetexteMsoNormal"/>
        <w:spacing w:after="0"/>
        <w:rPr>
          <w:rFonts w:ascii="Geneva" w:hAnsi="Geneva" w:hint="eastAsia"/>
          <w:sz w:val="20"/>
        </w:rPr>
      </w:pPr>
      <w:r>
        <w:rPr>
          <w:rFonts w:ascii="Geneva" w:hAnsi="Geneva"/>
          <w:sz w:val="20"/>
        </w:rPr>
        <w:t xml:space="preserve">Les recettes de fonctionnement </w:t>
      </w:r>
      <w:r w:rsidR="00E1433F">
        <w:rPr>
          <w:rFonts w:ascii="Geneva" w:hAnsi="Geneva"/>
          <w:sz w:val="20"/>
        </w:rPr>
        <w:t>2024</w:t>
      </w:r>
      <w:r>
        <w:rPr>
          <w:rFonts w:ascii="Geneva" w:hAnsi="Geneva"/>
          <w:sz w:val="20"/>
        </w:rPr>
        <w:t> représentent </w:t>
      </w:r>
      <w:r w:rsidR="00E1433F">
        <w:rPr>
          <w:rFonts w:ascii="Geneva" w:hAnsi="Geneva"/>
          <w:sz w:val="20"/>
        </w:rPr>
        <w:t>1 054 870.27 €</w:t>
      </w:r>
      <w:r w:rsidR="0055306B">
        <w:rPr>
          <w:rFonts w:ascii="Geneva" w:hAnsi="Geneva"/>
          <w:sz w:val="20"/>
        </w:rPr>
        <w:t>.</w:t>
      </w:r>
    </w:p>
    <w:p w14:paraId="1A5EB537" w14:textId="77777777" w:rsidR="00A476B9" w:rsidRDefault="00A476B9">
      <w:pPr>
        <w:pStyle w:val="CorpsdetexteMsoNormal"/>
        <w:spacing w:after="0"/>
        <w:jc w:val="both"/>
        <w:rPr>
          <w:rFonts w:ascii="Geneva" w:hAnsi="Geneva" w:hint="eastAsia"/>
          <w:sz w:val="20"/>
        </w:rPr>
      </w:pPr>
    </w:p>
    <w:p w14:paraId="426A120C" w14:textId="1F1F99DF" w:rsidR="00CD5602" w:rsidRDefault="005A34D1">
      <w:pPr>
        <w:pStyle w:val="CorpsdetexteMsoNormal"/>
        <w:spacing w:after="0"/>
        <w:jc w:val="both"/>
      </w:pPr>
      <w:r>
        <w:rPr>
          <w:rFonts w:ascii="Geneva" w:hAnsi="Geneva"/>
          <w:sz w:val="20"/>
        </w:rPr>
        <w:t xml:space="preserve">Les dépenses de fonctionnement sont constituées par les </w:t>
      </w:r>
      <w:r w:rsidR="0055306B">
        <w:rPr>
          <w:rFonts w:ascii="Geneva" w:hAnsi="Geneva"/>
          <w:sz w:val="20"/>
        </w:rPr>
        <w:t xml:space="preserve">rémunérations </w:t>
      </w:r>
      <w:r>
        <w:rPr>
          <w:rFonts w:ascii="Geneva" w:hAnsi="Geneva"/>
          <w:sz w:val="20"/>
        </w:rPr>
        <w:t xml:space="preserve">du personnel municipal, l'entretien et la consommation des bâtiments communaux, les achats de matières premières et de fournitures, les prestations de services effectuées, les subventions versées aux associations et les intérêts des emprunts à payer. </w:t>
      </w:r>
    </w:p>
    <w:p w14:paraId="0065F1A4" w14:textId="31346628" w:rsidR="00CD5602" w:rsidRDefault="005A34D1">
      <w:pPr>
        <w:pStyle w:val="CorpsdetexteMsoNormal"/>
        <w:spacing w:after="0"/>
      </w:pPr>
      <w:r>
        <w:rPr>
          <w:rFonts w:ascii="Geneva" w:hAnsi="Geneva"/>
          <w:sz w:val="20"/>
        </w:rPr>
        <w:t>Les </w:t>
      </w:r>
      <w:r w:rsidR="00E1433F">
        <w:rPr>
          <w:rFonts w:ascii="Geneva" w:hAnsi="Geneva"/>
          <w:sz w:val="20"/>
        </w:rPr>
        <w:t>dépenses de personnel</w:t>
      </w:r>
      <w:r>
        <w:rPr>
          <w:rFonts w:ascii="Geneva" w:hAnsi="Geneva"/>
          <w:sz w:val="20"/>
        </w:rPr>
        <w:t xml:space="preserve"> </w:t>
      </w:r>
      <w:r w:rsidR="00C33DDE">
        <w:rPr>
          <w:rFonts w:ascii="Geneva" w:hAnsi="Geneva"/>
          <w:sz w:val="20"/>
        </w:rPr>
        <w:t>correspondent à</w:t>
      </w:r>
      <w:r>
        <w:rPr>
          <w:rFonts w:ascii="Geneva" w:hAnsi="Geneva"/>
          <w:sz w:val="20"/>
        </w:rPr>
        <w:t xml:space="preserve"> </w:t>
      </w:r>
      <w:r w:rsidR="00E1433F">
        <w:rPr>
          <w:rFonts w:ascii="Geneva" w:hAnsi="Geneva"/>
          <w:sz w:val="20"/>
        </w:rPr>
        <w:t xml:space="preserve">46.65 </w:t>
      </w:r>
      <w:r w:rsidR="0055306B">
        <w:rPr>
          <w:rFonts w:ascii="Geneva" w:hAnsi="Geneva"/>
          <w:sz w:val="20"/>
        </w:rPr>
        <w:t xml:space="preserve">% </w:t>
      </w:r>
      <w:r>
        <w:rPr>
          <w:rFonts w:ascii="Geneva" w:hAnsi="Geneva"/>
          <w:sz w:val="20"/>
        </w:rPr>
        <w:t>des dépenses de fonctionnement.</w:t>
      </w:r>
    </w:p>
    <w:p w14:paraId="6196B4B5" w14:textId="3BC41351" w:rsidR="00CD5602" w:rsidRDefault="005A34D1">
      <w:pPr>
        <w:pStyle w:val="CorpsdetexteMsoNormal"/>
        <w:spacing w:after="0"/>
      </w:pPr>
      <w:r>
        <w:rPr>
          <w:rFonts w:ascii="Geneva" w:hAnsi="Geneva"/>
          <w:sz w:val="20"/>
        </w:rPr>
        <w:lastRenderedPageBreak/>
        <w:t xml:space="preserve">Les dépenses de fonctionnement </w:t>
      </w:r>
      <w:r w:rsidR="00E1433F">
        <w:rPr>
          <w:rFonts w:ascii="Geneva" w:hAnsi="Geneva"/>
          <w:sz w:val="20"/>
        </w:rPr>
        <w:t>2024</w:t>
      </w:r>
      <w:r w:rsidR="000769F4">
        <w:rPr>
          <w:rFonts w:ascii="Geneva" w:hAnsi="Geneva"/>
          <w:sz w:val="20"/>
        </w:rPr>
        <w:t xml:space="preserve"> représentent</w:t>
      </w:r>
      <w:r>
        <w:rPr>
          <w:rFonts w:ascii="Geneva" w:hAnsi="Geneva"/>
          <w:sz w:val="20"/>
        </w:rPr>
        <w:t xml:space="preserve"> </w:t>
      </w:r>
      <w:r w:rsidR="00E1433F">
        <w:rPr>
          <w:rFonts w:ascii="Geneva" w:hAnsi="Geneva"/>
          <w:sz w:val="20"/>
        </w:rPr>
        <w:t>1 054 870.27 €.</w:t>
      </w:r>
    </w:p>
    <w:p w14:paraId="6D9F6947" w14:textId="77777777" w:rsidR="00CD5602" w:rsidRDefault="005A34D1">
      <w:pPr>
        <w:pStyle w:val="CorpsdetexteMsoNormal"/>
        <w:spacing w:after="0"/>
        <w:rPr>
          <w:rFonts w:ascii="Geneva" w:hAnsi="Geneva" w:hint="eastAsia"/>
          <w:sz w:val="20"/>
        </w:rPr>
      </w:pPr>
      <w:r>
        <w:t> </w:t>
      </w:r>
    </w:p>
    <w:p w14:paraId="1796CDB8" w14:textId="65B1F606" w:rsidR="00CD5602" w:rsidRDefault="005A34D1">
      <w:pPr>
        <w:pStyle w:val="CorpsdetexteMsoNormal"/>
        <w:spacing w:after="0"/>
        <w:jc w:val="both"/>
      </w:pPr>
      <w:r>
        <w:rPr>
          <w:rFonts w:ascii="Geneva" w:hAnsi="Geneva"/>
          <w:sz w:val="20"/>
        </w:rPr>
        <w:t xml:space="preserve">Au final, l'écart entre le volume total des recettes de fonctionnement et celui des dépenses de fonctionnement constitue l'autofinancement, c'est-à-dire la capacité de la </w:t>
      </w:r>
      <w:r w:rsidR="00D70175">
        <w:rPr>
          <w:rFonts w:ascii="Geneva" w:hAnsi="Geneva"/>
          <w:sz w:val="20"/>
        </w:rPr>
        <w:t>commune</w:t>
      </w:r>
      <w:r>
        <w:rPr>
          <w:rFonts w:ascii="Geneva" w:hAnsi="Geneva"/>
          <w:sz w:val="20"/>
        </w:rPr>
        <w:t xml:space="preserve"> à financer elle-même ses projets d'investissement sans recourir nécessairement à un emprunt nouveau.  </w:t>
      </w:r>
    </w:p>
    <w:p w14:paraId="0F5EC850" w14:textId="77777777" w:rsidR="00CD5602" w:rsidRDefault="005A34D1">
      <w:pPr>
        <w:pStyle w:val="CorpsdetexteMsoNormal"/>
        <w:spacing w:after="0"/>
        <w:rPr>
          <w:rFonts w:ascii="Geneva" w:hAnsi="Geneva" w:hint="eastAsia"/>
          <w:sz w:val="20"/>
        </w:rPr>
      </w:pPr>
      <w:r>
        <w:t> </w:t>
      </w:r>
    </w:p>
    <w:p w14:paraId="3CDAA089" w14:textId="0D84D02E" w:rsidR="00CD5602" w:rsidRDefault="005A34D1">
      <w:pPr>
        <w:pStyle w:val="CorpsdetexteMsoNormal"/>
        <w:spacing w:after="0"/>
        <w:rPr>
          <w:rFonts w:ascii="Geneva" w:hAnsi="Geneva" w:hint="eastAsia"/>
          <w:sz w:val="20"/>
        </w:rPr>
      </w:pPr>
      <w:r>
        <w:rPr>
          <w:rFonts w:ascii="Geneva" w:hAnsi="Geneva"/>
          <w:sz w:val="20"/>
        </w:rPr>
        <w:t xml:space="preserve">Il existe trois principaux types de recettes pour une </w:t>
      </w:r>
      <w:r w:rsidR="00D70175">
        <w:rPr>
          <w:rFonts w:ascii="Geneva" w:hAnsi="Geneva"/>
          <w:sz w:val="20"/>
        </w:rPr>
        <w:t xml:space="preserve">commune </w:t>
      </w:r>
      <w:r>
        <w:rPr>
          <w:rFonts w:ascii="Geneva" w:hAnsi="Geneva"/>
          <w:sz w:val="20"/>
        </w:rPr>
        <w:t>:</w:t>
      </w:r>
    </w:p>
    <w:p w14:paraId="2A4D72ED" w14:textId="28CEC238" w:rsidR="00CD5602" w:rsidRDefault="005A34D1">
      <w:pPr>
        <w:pStyle w:val="CorpsdetexteMsoNormal"/>
        <w:numPr>
          <w:ilvl w:val="0"/>
          <w:numId w:val="1"/>
        </w:numPr>
        <w:spacing w:after="0"/>
        <w:rPr>
          <w:rFonts w:ascii="Geneva" w:hAnsi="Geneva" w:hint="eastAsia"/>
          <w:sz w:val="20"/>
        </w:rPr>
      </w:pPr>
      <w:r>
        <w:rPr>
          <w:rFonts w:ascii="Geneva" w:hAnsi="Geneva"/>
          <w:sz w:val="20"/>
        </w:rPr>
        <w:t>Les impôts locaux</w:t>
      </w:r>
      <w:r w:rsidR="009907BC">
        <w:rPr>
          <w:rFonts w:ascii="Geneva" w:hAnsi="Geneva"/>
          <w:sz w:val="20"/>
        </w:rPr>
        <w:t>,</w:t>
      </w:r>
    </w:p>
    <w:p w14:paraId="783EA8B0" w14:textId="50FD7B0E" w:rsidR="00CD5602" w:rsidRDefault="005A34D1">
      <w:pPr>
        <w:pStyle w:val="CorpsdetexteMsoNormal"/>
        <w:numPr>
          <w:ilvl w:val="0"/>
          <w:numId w:val="1"/>
        </w:numPr>
        <w:spacing w:after="0"/>
        <w:rPr>
          <w:rFonts w:ascii="Geneva" w:hAnsi="Geneva" w:hint="eastAsia"/>
          <w:sz w:val="20"/>
        </w:rPr>
      </w:pPr>
      <w:r>
        <w:rPr>
          <w:rFonts w:ascii="Geneva" w:hAnsi="Geneva"/>
          <w:sz w:val="20"/>
        </w:rPr>
        <w:t>Les dotations versées par l'Etat</w:t>
      </w:r>
      <w:r w:rsidR="009907BC">
        <w:rPr>
          <w:rFonts w:ascii="Geneva" w:hAnsi="Geneva"/>
          <w:sz w:val="20"/>
        </w:rPr>
        <w:t>,</w:t>
      </w:r>
    </w:p>
    <w:p w14:paraId="53AC4047" w14:textId="2766AB85" w:rsidR="00D70175" w:rsidRPr="00D70175" w:rsidRDefault="005A34D1" w:rsidP="00D70175">
      <w:pPr>
        <w:pStyle w:val="CorpsdetexteMsoNormal"/>
        <w:numPr>
          <w:ilvl w:val="0"/>
          <w:numId w:val="1"/>
        </w:numPr>
        <w:spacing w:after="0"/>
        <w:rPr>
          <w:rFonts w:ascii="Geneva" w:hAnsi="Geneva" w:hint="eastAsia"/>
          <w:sz w:val="20"/>
        </w:rPr>
      </w:pPr>
      <w:r>
        <w:rPr>
          <w:rFonts w:ascii="Geneva" w:hAnsi="Geneva"/>
          <w:sz w:val="20"/>
        </w:rPr>
        <w:t>Les recettes encaissées au titre des prestations fournies à la population</w:t>
      </w:r>
      <w:r w:rsidR="009907BC">
        <w:rPr>
          <w:rFonts w:ascii="Geneva" w:hAnsi="Geneva"/>
          <w:sz w:val="20"/>
        </w:rPr>
        <w:t>.</w:t>
      </w:r>
    </w:p>
    <w:p w14:paraId="54193BFB" w14:textId="0C31202E" w:rsidR="00CD5602" w:rsidRDefault="005A34D1" w:rsidP="00D70175">
      <w:pPr>
        <w:pStyle w:val="CorpsdetexteMsoNormal"/>
        <w:spacing w:after="0"/>
        <w:ind w:left="720"/>
        <w:rPr>
          <w:rFonts w:ascii="Geneva" w:hAnsi="Geneva" w:hint="eastAsia"/>
          <w:sz w:val="20"/>
        </w:rPr>
      </w:pPr>
      <w:r>
        <w:t> </w:t>
      </w:r>
    </w:p>
    <w:p w14:paraId="671EDE9A" w14:textId="77777777" w:rsidR="00CD5602" w:rsidRDefault="005A34D1">
      <w:pPr>
        <w:pStyle w:val="CorpsdetexteMsoNormal"/>
        <w:spacing w:after="0"/>
      </w:pPr>
      <w:r>
        <w:rPr>
          <w:rFonts w:ascii="Geneva" w:hAnsi="Geneva"/>
          <w:sz w:val="20"/>
        </w:rPr>
        <w:tab/>
        <w:t>b) Les principales dépenses et recettes de la section :</w:t>
      </w:r>
    </w:p>
    <w:p w14:paraId="264EB2A8" w14:textId="77777777" w:rsidR="00CD5602" w:rsidRDefault="005A34D1">
      <w:pPr>
        <w:pStyle w:val="CorpsdetexteMsoNormal"/>
        <w:spacing w:after="0"/>
        <w:rPr>
          <w:rFonts w:ascii="Geneva" w:hAnsi="Geneva" w:hint="eastAsia"/>
          <w:sz w:val="20"/>
        </w:rPr>
      </w:pPr>
      <w:r>
        <w:t> </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CD5602" w14:paraId="08D40F8C" w14:textId="77777777">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3428A269" w14:textId="77777777" w:rsidR="00CD5602" w:rsidRPr="00D70175" w:rsidRDefault="005A34D1" w:rsidP="00D70175">
            <w:pPr>
              <w:pStyle w:val="CorpsdetexteMsoNormal"/>
              <w:spacing w:after="0"/>
              <w:jc w:val="center"/>
              <w:rPr>
                <w:rFonts w:ascii="Geneva" w:hAnsi="Geneva" w:hint="eastAsia"/>
                <w:b/>
                <w:bCs/>
                <w:sz w:val="20"/>
              </w:rPr>
            </w:pPr>
            <w:r w:rsidRPr="00D70175">
              <w:rPr>
                <w:rFonts w:ascii="Geneva" w:hAnsi="Geneva"/>
                <w:b/>
                <w:bCs/>
                <w:sz w:val="20"/>
              </w:rPr>
              <w:t>Dépenses</w:t>
            </w:r>
          </w:p>
        </w:tc>
        <w:tc>
          <w:tcPr>
            <w:tcW w:w="2295" w:type="dxa"/>
            <w:tcBorders>
              <w:top w:val="single" w:sz="8" w:space="0" w:color="000000"/>
              <w:bottom w:val="single" w:sz="8" w:space="0" w:color="000000"/>
              <w:right w:val="single" w:sz="8" w:space="0" w:color="000000"/>
            </w:tcBorders>
            <w:shd w:val="clear" w:color="auto" w:fill="auto"/>
          </w:tcPr>
          <w:p w14:paraId="15EB65A5" w14:textId="77777777" w:rsidR="00CD5602" w:rsidRDefault="005A34D1" w:rsidP="00D70175">
            <w:pPr>
              <w:pStyle w:val="CorpsdetexteMsoNormal"/>
              <w:spacing w:after="0"/>
              <w:jc w:val="center"/>
              <w:rPr>
                <w:rFonts w:ascii="Geneva" w:hAnsi="Geneva" w:hint="eastAsia"/>
                <w:sz w:val="20"/>
              </w:rPr>
            </w:pPr>
            <w:r>
              <w:rPr>
                <w:rFonts w:ascii="Geneva" w:hAnsi="Geneva"/>
                <w:sz w:val="20"/>
              </w:rPr>
              <w:t>Montant</w:t>
            </w:r>
          </w:p>
        </w:tc>
        <w:tc>
          <w:tcPr>
            <w:tcW w:w="2295" w:type="dxa"/>
            <w:tcBorders>
              <w:top w:val="single" w:sz="8" w:space="0" w:color="000000"/>
              <w:bottom w:val="single" w:sz="8" w:space="0" w:color="000000"/>
              <w:right w:val="single" w:sz="8" w:space="0" w:color="000000"/>
            </w:tcBorders>
            <w:shd w:val="clear" w:color="auto" w:fill="auto"/>
          </w:tcPr>
          <w:p w14:paraId="02A73A12" w14:textId="0F0CC6C2" w:rsidR="00CD5602" w:rsidRPr="00D70175" w:rsidRDefault="00D70175" w:rsidP="00D70175">
            <w:pPr>
              <w:pStyle w:val="CorpsdetexteMsoNormal"/>
              <w:spacing w:after="0"/>
              <w:jc w:val="center"/>
              <w:rPr>
                <w:rFonts w:ascii="Geneva" w:hAnsi="Geneva" w:hint="eastAsia"/>
                <w:b/>
                <w:bCs/>
                <w:sz w:val="20"/>
              </w:rPr>
            </w:pPr>
            <w:r w:rsidRPr="00D70175">
              <w:rPr>
                <w:rFonts w:ascii="Geneva" w:hAnsi="Geneva"/>
                <w:b/>
                <w:bCs/>
                <w:sz w:val="20"/>
              </w:rPr>
              <w:t>R</w:t>
            </w:r>
            <w:r w:rsidR="005A34D1" w:rsidRPr="00D70175">
              <w:rPr>
                <w:rFonts w:ascii="Geneva" w:hAnsi="Geneva"/>
                <w:b/>
                <w:bCs/>
                <w:sz w:val="20"/>
              </w:rPr>
              <w:t>ecettes</w:t>
            </w:r>
          </w:p>
        </w:tc>
        <w:tc>
          <w:tcPr>
            <w:tcW w:w="2310" w:type="dxa"/>
            <w:tcBorders>
              <w:top w:val="single" w:sz="8" w:space="0" w:color="000000"/>
              <w:bottom w:val="single" w:sz="8" w:space="0" w:color="000000"/>
              <w:right w:val="single" w:sz="8" w:space="0" w:color="000000"/>
            </w:tcBorders>
            <w:shd w:val="clear" w:color="auto" w:fill="auto"/>
          </w:tcPr>
          <w:p w14:paraId="646B70D2" w14:textId="77777777" w:rsidR="00CD5602" w:rsidRDefault="005A34D1">
            <w:pPr>
              <w:pStyle w:val="CorpsdetexteMsoNormal"/>
              <w:spacing w:after="0"/>
            </w:pPr>
            <w:r>
              <w:rPr>
                <w:rFonts w:ascii="Geneva" w:hAnsi="Geneva"/>
                <w:sz w:val="20"/>
              </w:rPr>
              <w:t>Montant</w:t>
            </w:r>
          </w:p>
        </w:tc>
      </w:tr>
      <w:tr w:rsidR="00CD5602" w14:paraId="2103382B"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A651D83" w14:textId="77777777" w:rsidR="00CD5602" w:rsidRDefault="005A34D1">
            <w:pPr>
              <w:pStyle w:val="CorpsdetexteMsoNormal"/>
              <w:spacing w:after="0"/>
              <w:rPr>
                <w:rFonts w:ascii="Geneva" w:hAnsi="Geneva" w:hint="eastAsia"/>
                <w:sz w:val="20"/>
              </w:rPr>
            </w:pPr>
            <w:r>
              <w:rPr>
                <w:rFonts w:ascii="Geneva" w:hAnsi="Geneva"/>
                <w:sz w:val="20"/>
              </w:rPr>
              <w:t xml:space="preserve">Dépenses courantes </w:t>
            </w:r>
          </w:p>
        </w:tc>
        <w:tc>
          <w:tcPr>
            <w:tcW w:w="2295" w:type="dxa"/>
            <w:tcBorders>
              <w:bottom w:val="single" w:sz="8" w:space="0" w:color="000000"/>
              <w:right w:val="single" w:sz="8" w:space="0" w:color="000000"/>
            </w:tcBorders>
            <w:shd w:val="clear" w:color="auto" w:fill="auto"/>
          </w:tcPr>
          <w:p w14:paraId="242A1883" w14:textId="2B708F81"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349 600.00 €</w:t>
            </w:r>
          </w:p>
        </w:tc>
        <w:tc>
          <w:tcPr>
            <w:tcW w:w="2295" w:type="dxa"/>
            <w:tcBorders>
              <w:bottom w:val="single" w:sz="8" w:space="0" w:color="000000"/>
              <w:right w:val="single" w:sz="8" w:space="0" w:color="000000"/>
            </w:tcBorders>
            <w:shd w:val="clear" w:color="auto" w:fill="auto"/>
          </w:tcPr>
          <w:p w14:paraId="7DFB1EF8" w14:textId="77777777" w:rsidR="00CD5602" w:rsidRDefault="005A34D1">
            <w:pPr>
              <w:pStyle w:val="CorpsdetexteMsoNormal"/>
              <w:spacing w:after="0"/>
            </w:pPr>
            <w:r>
              <w:rPr>
                <w:rFonts w:ascii="Geneva" w:hAnsi="Geneva"/>
                <w:sz w:val="20"/>
              </w:rPr>
              <w:t>Excédent brut reporté</w:t>
            </w:r>
          </w:p>
        </w:tc>
        <w:tc>
          <w:tcPr>
            <w:tcW w:w="2310" w:type="dxa"/>
            <w:tcBorders>
              <w:bottom w:val="single" w:sz="8" w:space="0" w:color="000000"/>
              <w:right w:val="single" w:sz="8" w:space="0" w:color="000000"/>
            </w:tcBorders>
            <w:shd w:val="clear" w:color="auto" w:fill="auto"/>
          </w:tcPr>
          <w:p w14:paraId="25E017F1" w14:textId="142924FC"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32 097.27 €</w:t>
            </w:r>
          </w:p>
        </w:tc>
      </w:tr>
      <w:tr w:rsidR="00CD5602" w14:paraId="46193254"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38E8544" w14:textId="77777777" w:rsidR="00CD5602" w:rsidRDefault="005A34D1">
            <w:pPr>
              <w:pStyle w:val="CorpsdetexteMsoNormal"/>
              <w:spacing w:after="0"/>
            </w:pPr>
            <w:r>
              <w:rPr>
                <w:rFonts w:ascii="Geneva" w:hAnsi="Geneva"/>
                <w:sz w:val="20"/>
              </w:rPr>
              <w:t>Dépenses de personnel</w:t>
            </w:r>
          </w:p>
        </w:tc>
        <w:tc>
          <w:tcPr>
            <w:tcW w:w="2295" w:type="dxa"/>
            <w:tcBorders>
              <w:bottom w:val="single" w:sz="8" w:space="0" w:color="000000"/>
              <w:right w:val="single" w:sz="8" w:space="0" w:color="000000"/>
            </w:tcBorders>
            <w:shd w:val="clear" w:color="auto" w:fill="auto"/>
          </w:tcPr>
          <w:p w14:paraId="5D9B4BA8" w14:textId="39598927"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491 997.27 €</w:t>
            </w:r>
          </w:p>
        </w:tc>
        <w:tc>
          <w:tcPr>
            <w:tcW w:w="2295" w:type="dxa"/>
            <w:tcBorders>
              <w:bottom w:val="single" w:sz="8" w:space="0" w:color="000000"/>
              <w:right w:val="single" w:sz="8" w:space="0" w:color="000000"/>
            </w:tcBorders>
            <w:shd w:val="clear" w:color="auto" w:fill="auto"/>
          </w:tcPr>
          <w:p w14:paraId="29B25096" w14:textId="77777777" w:rsidR="00CD5602" w:rsidRDefault="005A34D1">
            <w:pPr>
              <w:pStyle w:val="CorpsdetexteMsoNormal"/>
              <w:spacing w:after="0"/>
            </w:pPr>
            <w:r>
              <w:rPr>
                <w:rFonts w:ascii="Geneva" w:hAnsi="Geneva"/>
                <w:sz w:val="20"/>
              </w:rPr>
              <w:t>Recettes des services</w:t>
            </w:r>
          </w:p>
        </w:tc>
        <w:tc>
          <w:tcPr>
            <w:tcW w:w="2310" w:type="dxa"/>
            <w:tcBorders>
              <w:bottom w:val="single" w:sz="8" w:space="0" w:color="000000"/>
              <w:right w:val="single" w:sz="8" w:space="0" w:color="000000"/>
            </w:tcBorders>
            <w:shd w:val="clear" w:color="auto" w:fill="auto"/>
          </w:tcPr>
          <w:p w14:paraId="38CA5B31" w14:textId="097C9D9C"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39 740.00 €</w:t>
            </w:r>
          </w:p>
        </w:tc>
      </w:tr>
      <w:tr w:rsidR="00CD5602" w14:paraId="5D6151B3"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FAC9DF3" w14:textId="77777777" w:rsidR="00CD5602" w:rsidRDefault="005A34D1">
            <w:pPr>
              <w:pStyle w:val="CorpsdetexteMsoNormal"/>
              <w:spacing w:after="0"/>
            </w:pPr>
            <w:r>
              <w:rPr>
                <w:rFonts w:ascii="Geneva" w:hAnsi="Geneva"/>
                <w:sz w:val="20"/>
              </w:rPr>
              <w:t xml:space="preserve">Autres dépenses de gestion courante </w:t>
            </w:r>
          </w:p>
        </w:tc>
        <w:tc>
          <w:tcPr>
            <w:tcW w:w="2295" w:type="dxa"/>
            <w:tcBorders>
              <w:bottom w:val="single" w:sz="8" w:space="0" w:color="000000"/>
              <w:right w:val="single" w:sz="8" w:space="0" w:color="000000"/>
            </w:tcBorders>
            <w:shd w:val="clear" w:color="auto" w:fill="auto"/>
          </w:tcPr>
          <w:p w14:paraId="2C346086" w14:textId="3AEF6733"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100 306 €</w:t>
            </w:r>
          </w:p>
        </w:tc>
        <w:tc>
          <w:tcPr>
            <w:tcW w:w="2295" w:type="dxa"/>
            <w:tcBorders>
              <w:bottom w:val="single" w:sz="8" w:space="0" w:color="000000"/>
              <w:right w:val="single" w:sz="8" w:space="0" w:color="000000"/>
            </w:tcBorders>
            <w:shd w:val="clear" w:color="auto" w:fill="auto"/>
          </w:tcPr>
          <w:p w14:paraId="7067C812" w14:textId="77777777" w:rsidR="00CD5602" w:rsidRDefault="005A34D1">
            <w:pPr>
              <w:pStyle w:val="CorpsdetexteMsoNormal"/>
              <w:spacing w:after="0"/>
            </w:pPr>
            <w:r>
              <w:rPr>
                <w:rFonts w:ascii="Geneva" w:hAnsi="Geneva"/>
                <w:sz w:val="20"/>
              </w:rPr>
              <w:t>Impôts et taxes</w:t>
            </w:r>
          </w:p>
        </w:tc>
        <w:tc>
          <w:tcPr>
            <w:tcW w:w="2310" w:type="dxa"/>
            <w:tcBorders>
              <w:bottom w:val="single" w:sz="8" w:space="0" w:color="000000"/>
              <w:right w:val="single" w:sz="8" w:space="0" w:color="000000"/>
            </w:tcBorders>
            <w:shd w:val="clear" w:color="auto" w:fill="auto"/>
          </w:tcPr>
          <w:p w14:paraId="5873611C" w14:textId="0CB716C8"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740 176.00 €</w:t>
            </w:r>
          </w:p>
        </w:tc>
      </w:tr>
      <w:tr w:rsidR="00CD5602" w14:paraId="61B45BC3"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9883AC2" w14:textId="77777777" w:rsidR="00CD5602" w:rsidRDefault="005A34D1">
            <w:pPr>
              <w:pStyle w:val="CorpsdetexteMsoNormal"/>
              <w:spacing w:after="0"/>
            </w:pPr>
            <w:r>
              <w:rPr>
                <w:rFonts w:ascii="Geneva" w:hAnsi="Geneva"/>
                <w:sz w:val="20"/>
              </w:rPr>
              <w:t xml:space="preserve">Dépenses financières </w:t>
            </w:r>
          </w:p>
        </w:tc>
        <w:tc>
          <w:tcPr>
            <w:tcW w:w="2295" w:type="dxa"/>
            <w:tcBorders>
              <w:bottom w:val="single" w:sz="8" w:space="0" w:color="000000"/>
              <w:right w:val="single" w:sz="8" w:space="0" w:color="000000"/>
            </w:tcBorders>
            <w:shd w:val="clear" w:color="auto" w:fill="auto"/>
          </w:tcPr>
          <w:p w14:paraId="7A43128B" w14:textId="0D56D4B1"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7000.00 €</w:t>
            </w:r>
          </w:p>
        </w:tc>
        <w:tc>
          <w:tcPr>
            <w:tcW w:w="2295" w:type="dxa"/>
            <w:tcBorders>
              <w:bottom w:val="single" w:sz="8" w:space="0" w:color="000000"/>
              <w:right w:val="single" w:sz="8" w:space="0" w:color="000000"/>
            </w:tcBorders>
            <w:shd w:val="clear" w:color="auto" w:fill="auto"/>
          </w:tcPr>
          <w:p w14:paraId="7A2B5840" w14:textId="77777777" w:rsidR="00CD5602" w:rsidRDefault="005A34D1">
            <w:pPr>
              <w:pStyle w:val="CorpsdetexteMsoNormal"/>
              <w:spacing w:after="0"/>
            </w:pPr>
            <w:r>
              <w:rPr>
                <w:rFonts w:ascii="Geneva" w:hAnsi="Geneva"/>
                <w:sz w:val="20"/>
              </w:rPr>
              <w:t>Dotations et participations</w:t>
            </w:r>
          </w:p>
        </w:tc>
        <w:tc>
          <w:tcPr>
            <w:tcW w:w="2310" w:type="dxa"/>
            <w:tcBorders>
              <w:bottom w:val="single" w:sz="8" w:space="0" w:color="000000"/>
              <w:right w:val="single" w:sz="8" w:space="0" w:color="000000"/>
            </w:tcBorders>
            <w:shd w:val="clear" w:color="auto" w:fill="auto"/>
          </w:tcPr>
          <w:p w14:paraId="6BE595E5" w14:textId="66F1B778"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172 558.62 €</w:t>
            </w:r>
          </w:p>
        </w:tc>
      </w:tr>
      <w:tr w:rsidR="00CD5602" w14:paraId="59100084"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F31457E" w14:textId="77777777" w:rsidR="00CD5602" w:rsidRDefault="005A34D1">
            <w:pPr>
              <w:pStyle w:val="CorpsdetexteMsoNormal"/>
              <w:spacing w:after="0"/>
            </w:pPr>
            <w:r>
              <w:rPr>
                <w:rFonts w:ascii="Geneva" w:hAnsi="Geneva"/>
                <w:sz w:val="20"/>
              </w:rPr>
              <w:t>Dépenses exceptionnelles</w:t>
            </w:r>
          </w:p>
        </w:tc>
        <w:tc>
          <w:tcPr>
            <w:tcW w:w="2295" w:type="dxa"/>
            <w:tcBorders>
              <w:bottom w:val="single" w:sz="8" w:space="0" w:color="000000"/>
              <w:right w:val="single" w:sz="8" w:space="0" w:color="000000"/>
            </w:tcBorders>
            <w:shd w:val="clear" w:color="auto" w:fill="auto"/>
          </w:tcPr>
          <w:p w14:paraId="0043E412" w14:textId="572A3083"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2000.00 €</w:t>
            </w:r>
          </w:p>
        </w:tc>
        <w:tc>
          <w:tcPr>
            <w:tcW w:w="2295" w:type="dxa"/>
            <w:tcBorders>
              <w:bottom w:val="single" w:sz="8" w:space="0" w:color="000000"/>
              <w:right w:val="single" w:sz="8" w:space="0" w:color="000000"/>
            </w:tcBorders>
            <w:shd w:val="clear" w:color="auto" w:fill="auto"/>
          </w:tcPr>
          <w:p w14:paraId="47912C3A" w14:textId="77777777" w:rsidR="00CD5602" w:rsidRDefault="005A34D1">
            <w:pPr>
              <w:pStyle w:val="CorpsdetexteMsoNormal"/>
              <w:spacing w:after="0"/>
            </w:pPr>
            <w:r>
              <w:rPr>
                <w:rFonts w:ascii="Geneva" w:hAnsi="Geneva"/>
                <w:sz w:val="20"/>
              </w:rPr>
              <w:t>Autres recettes de gestion courante</w:t>
            </w:r>
          </w:p>
        </w:tc>
        <w:tc>
          <w:tcPr>
            <w:tcW w:w="2310" w:type="dxa"/>
            <w:tcBorders>
              <w:bottom w:val="single" w:sz="8" w:space="0" w:color="000000"/>
              <w:right w:val="single" w:sz="8" w:space="0" w:color="000000"/>
            </w:tcBorders>
            <w:shd w:val="clear" w:color="auto" w:fill="auto"/>
          </w:tcPr>
          <w:p w14:paraId="275A94ED" w14:textId="62185500"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59 198.38 €</w:t>
            </w:r>
          </w:p>
        </w:tc>
      </w:tr>
      <w:tr w:rsidR="00CD5602" w14:paraId="092F0FEC"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5F0BF8A" w14:textId="77777777" w:rsidR="00CD5602" w:rsidRDefault="005A34D1">
            <w:pPr>
              <w:pStyle w:val="CorpsdetexteMsoNormal"/>
              <w:spacing w:after="0"/>
            </w:pPr>
            <w:r>
              <w:rPr>
                <w:rFonts w:ascii="Geneva" w:hAnsi="Geneva"/>
                <w:sz w:val="20"/>
              </w:rPr>
              <w:t>Autres dépenses</w:t>
            </w:r>
          </w:p>
        </w:tc>
        <w:tc>
          <w:tcPr>
            <w:tcW w:w="2295" w:type="dxa"/>
            <w:tcBorders>
              <w:bottom w:val="single" w:sz="8" w:space="0" w:color="000000"/>
              <w:right w:val="single" w:sz="8" w:space="0" w:color="000000"/>
            </w:tcBorders>
            <w:shd w:val="clear" w:color="auto" w:fill="auto"/>
          </w:tcPr>
          <w:p w14:paraId="0FF0E714" w14:textId="089403DC"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1500.00 €</w:t>
            </w:r>
          </w:p>
        </w:tc>
        <w:tc>
          <w:tcPr>
            <w:tcW w:w="2295" w:type="dxa"/>
            <w:tcBorders>
              <w:bottom w:val="single" w:sz="8" w:space="0" w:color="000000"/>
              <w:right w:val="single" w:sz="8" w:space="0" w:color="000000"/>
            </w:tcBorders>
            <w:shd w:val="clear" w:color="auto" w:fill="auto"/>
          </w:tcPr>
          <w:p w14:paraId="27DDAADB" w14:textId="77777777" w:rsidR="00CD5602" w:rsidRDefault="005A34D1">
            <w:pPr>
              <w:pStyle w:val="CorpsdetexteMsoNormal"/>
              <w:spacing w:after="0"/>
            </w:pPr>
            <w:r>
              <w:rPr>
                <w:rFonts w:ascii="Geneva" w:hAnsi="Geneva"/>
                <w:sz w:val="20"/>
              </w:rPr>
              <w:t xml:space="preserve">Recettes exceptionnelles </w:t>
            </w:r>
          </w:p>
        </w:tc>
        <w:tc>
          <w:tcPr>
            <w:tcW w:w="2310" w:type="dxa"/>
            <w:tcBorders>
              <w:bottom w:val="single" w:sz="8" w:space="0" w:color="000000"/>
              <w:right w:val="single" w:sz="8" w:space="0" w:color="000000"/>
            </w:tcBorders>
            <w:shd w:val="clear" w:color="auto" w:fill="auto"/>
          </w:tcPr>
          <w:p w14:paraId="7DF05D0F" w14:textId="5A81DC1B"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100.00 €</w:t>
            </w:r>
          </w:p>
        </w:tc>
      </w:tr>
      <w:tr w:rsidR="00E1433F" w14:paraId="7C0FC976" w14:textId="77777777" w:rsidTr="00CA2E9E">
        <w:tblPrEx>
          <w:tblCellMar>
            <w:top w:w="0" w:type="dxa"/>
          </w:tblCellMar>
        </w:tblPrEx>
        <w:tc>
          <w:tcPr>
            <w:tcW w:w="2310" w:type="dxa"/>
            <w:vMerge w:val="restart"/>
            <w:tcBorders>
              <w:left w:val="single" w:sz="8" w:space="0" w:color="000000"/>
              <w:right w:val="single" w:sz="8" w:space="0" w:color="000000"/>
            </w:tcBorders>
            <w:shd w:val="clear" w:color="auto" w:fill="auto"/>
          </w:tcPr>
          <w:p w14:paraId="6D8293CB" w14:textId="3E827487" w:rsidR="00E1433F" w:rsidRDefault="00E1433F" w:rsidP="00037890">
            <w:pPr>
              <w:pStyle w:val="CorpsdetexteMsoNormal"/>
              <w:spacing w:after="0"/>
            </w:pPr>
            <w:r>
              <w:rPr>
                <w:rFonts w:ascii="Geneva" w:hAnsi="Geneva"/>
                <w:sz w:val="20"/>
              </w:rPr>
              <w:t>Total dépenses réelles</w:t>
            </w:r>
          </w:p>
        </w:tc>
        <w:tc>
          <w:tcPr>
            <w:tcW w:w="2295" w:type="dxa"/>
            <w:vMerge w:val="restart"/>
            <w:tcBorders>
              <w:right w:val="single" w:sz="8" w:space="0" w:color="000000"/>
            </w:tcBorders>
            <w:shd w:val="clear" w:color="auto" w:fill="auto"/>
          </w:tcPr>
          <w:p w14:paraId="361CDCAE" w14:textId="3164C279" w:rsidR="00E1433F" w:rsidRPr="00E1433F" w:rsidRDefault="00E1433F" w:rsidP="00E1433F">
            <w:pPr>
              <w:pStyle w:val="CorpsdetexteMsoNormal"/>
              <w:spacing w:after="0"/>
              <w:jc w:val="center"/>
              <w:rPr>
                <w:rFonts w:ascii="Times New Roman" w:hAnsi="Times New Roman" w:cs="Times New Roman"/>
                <w:sz w:val="24"/>
              </w:rPr>
            </w:pPr>
          </w:p>
          <w:p w14:paraId="456CC264" w14:textId="0185749A" w:rsidR="00E1433F"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952 403.27 €</w:t>
            </w:r>
          </w:p>
        </w:tc>
        <w:tc>
          <w:tcPr>
            <w:tcW w:w="2295" w:type="dxa"/>
            <w:tcBorders>
              <w:bottom w:val="single" w:sz="8" w:space="0" w:color="000000"/>
              <w:right w:val="single" w:sz="8" w:space="0" w:color="000000"/>
            </w:tcBorders>
            <w:shd w:val="clear" w:color="auto" w:fill="auto"/>
          </w:tcPr>
          <w:p w14:paraId="786A42AD" w14:textId="77777777" w:rsidR="00E1433F" w:rsidRDefault="00E1433F">
            <w:pPr>
              <w:pStyle w:val="CorpsdetexteMsoNormal"/>
              <w:spacing w:after="0"/>
            </w:pPr>
            <w:r>
              <w:rPr>
                <w:rFonts w:ascii="Geneva" w:hAnsi="Geneva"/>
                <w:sz w:val="20"/>
              </w:rPr>
              <w:t xml:space="preserve">Recettes financières </w:t>
            </w:r>
          </w:p>
        </w:tc>
        <w:tc>
          <w:tcPr>
            <w:tcW w:w="2310" w:type="dxa"/>
            <w:tcBorders>
              <w:bottom w:val="single" w:sz="8" w:space="0" w:color="000000"/>
              <w:right w:val="single" w:sz="8" w:space="0" w:color="000000"/>
            </w:tcBorders>
            <w:shd w:val="clear" w:color="auto" w:fill="auto"/>
          </w:tcPr>
          <w:p w14:paraId="1F8CEA93" w14:textId="42E5E25B" w:rsidR="00E1433F" w:rsidRPr="000A3F2D" w:rsidRDefault="00E1433F" w:rsidP="000A3F2D">
            <w:pPr>
              <w:pStyle w:val="CorpsdetexteMsoNormal"/>
              <w:spacing w:after="0"/>
              <w:jc w:val="center"/>
              <w:rPr>
                <w:rFonts w:ascii="Times New Roman" w:hAnsi="Times New Roman" w:cs="Times New Roman"/>
                <w:sz w:val="24"/>
              </w:rPr>
            </w:pPr>
          </w:p>
        </w:tc>
      </w:tr>
      <w:tr w:rsidR="00E1433F" w14:paraId="52459611" w14:textId="77777777">
        <w:tblPrEx>
          <w:tblCellMar>
            <w:top w:w="0" w:type="dxa"/>
          </w:tblCellMar>
        </w:tblPrEx>
        <w:tc>
          <w:tcPr>
            <w:tcW w:w="2310" w:type="dxa"/>
            <w:vMerge/>
            <w:tcBorders>
              <w:left w:val="single" w:sz="8" w:space="0" w:color="000000"/>
              <w:bottom w:val="single" w:sz="8" w:space="0" w:color="000000"/>
              <w:right w:val="single" w:sz="8" w:space="0" w:color="000000"/>
            </w:tcBorders>
            <w:shd w:val="clear" w:color="auto" w:fill="auto"/>
          </w:tcPr>
          <w:p w14:paraId="04B0BFB0" w14:textId="564209E5" w:rsidR="00E1433F" w:rsidRDefault="00E1433F">
            <w:pPr>
              <w:pStyle w:val="CorpsdetexteMsoNormal"/>
              <w:spacing w:after="0"/>
            </w:pPr>
          </w:p>
        </w:tc>
        <w:tc>
          <w:tcPr>
            <w:tcW w:w="2295" w:type="dxa"/>
            <w:vMerge/>
            <w:tcBorders>
              <w:bottom w:val="single" w:sz="8" w:space="0" w:color="000000"/>
              <w:right w:val="single" w:sz="8" w:space="0" w:color="000000"/>
            </w:tcBorders>
            <w:shd w:val="clear" w:color="auto" w:fill="auto"/>
          </w:tcPr>
          <w:p w14:paraId="0BB67452" w14:textId="5EBA8F6B" w:rsidR="00E1433F" w:rsidRPr="00E1433F" w:rsidRDefault="00E1433F" w:rsidP="00E1433F">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719915CC" w14:textId="77777777" w:rsidR="00E1433F" w:rsidRDefault="00E1433F">
            <w:pPr>
              <w:pStyle w:val="CorpsdetexteMsoNormal"/>
              <w:spacing w:after="0"/>
            </w:pPr>
            <w:r>
              <w:rPr>
                <w:rFonts w:ascii="Geneva" w:hAnsi="Geneva"/>
                <w:sz w:val="20"/>
              </w:rPr>
              <w:t xml:space="preserve">Autres recettes </w:t>
            </w:r>
          </w:p>
        </w:tc>
        <w:tc>
          <w:tcPr>
            <w:tcW w:w="2310" w:type="dxa"/>
            <w:tcBorders>
              <w:bottom w:val="single" w:sz="8" w:space="0" w:color="000000"/>
              <w:right w:val="single" w:sz="8" w:space="0" w:color="000000"/>
            </w:tcBorders>
            <w:shd w:val="clear" w:color="auto" w:fill="auto"/>
          </w:tcPr>
          <w:p w14:paraId="18E6332A" w14:textId="0829A224" w:rsidR="000A3F2D"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11 000.00 €</w:t>
            </w:r>
          </w:p>
        </w:tc>
      </w:tr>
      <w:tr w:rsidR="00CD5602" w14:paraId="5ECBCDA7"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29AF2C6" w14:textId="77777777" w:rsidR="00CD5602" w:rsidRDefault="005A34D1">
            <w:pPr>
              <w:pStyle w:val="CorpsdetexteMsoNormal"/>
              <w:spacing w:after="0"/>
            </w:pPr>
            <w:r>
              <w:rPr>
                <w:rFonts w:ascii="Geneva" w:hAnsi="Geneva"/>
                <w:sz w:val="20"/>
              </w:rPr>
              <w:t>Charges (écritures d’ordre entre sections)</w:t>
            </w:r>
          </w:p>
        </w:tc>
        <w:tc>
          <w:tcPr>
            <w:tcW w:w="2295" w:type="dxa"/>
            <w:tcBorders>
              <w:bottom w:val="single" w:sz="8" w:space="0" w:color="000000"/>
              <w:right w:val="single" w:sz="8" w:space="0" w:color="000000"/>
            </w:tcBorders>
            <w:shd w:val="clear" w:color="auto" w:fill="auto"/>
          </w:tcPr>
          <w:p w14:paraId="1D6085A6" w14:textId="77D6E6D9"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5 896.49 €</w:t>
            </w:r>
          </w:p>
        </w:tc>
        <w:tc>
          <w:tcPr>
            <w:tcW w:w="2295" w:type="dxa"/>
            <w:tcBorders>
              <w:bottom w:val="single" w:sz="8" w:space="0" w:color="000000"/>
              <w:right w:val="single" w:sz="8" w:space="0" w:color="000000"/>
            </w:tcBorders>
            <w:shd w:val="clear" w:color="auto" w:fill="auto"/>
          </w:tcPr>
          <w:p w14:paraId="1AF4047A" w14:textId="77777777" w:rsidR="00CD5602" w:rsidRDefault="005A34D1">
            <w:pPr>
              <w:pStyle w:val="CorpsdetexteMsoNormal"/>
              <w:spacing w:after="0"/>
            </w:pPr>
            <w:r>
              <w:rPr>
                <w:rFonts w:ascii="Geneva" w:hAnsi="Geneva"/>
                <w:sz w:val="20"/>
              </w:rPr>
              <w:t>Total recettes réelles</w:t>
            </w:r>
          </w:p>
        </w:tc>
        <w:tc>
          <w:tcPr>
            <w:tcW w:w="2310" w:type="dxa"/>
            <w:tcBorders>
              <w:bottom w:val="single" w:sz="8" w:space="0" w:color="000000"/>
              <w:right w:val="single" w:sz="8" w:space="0" w:color="000000"/>
            </w:tcBorders>
            <w:shd w:val="clear" w:color="auto" w:fill="auto"/>
          </w:tcPr>
          <w:p w14:paraId="1E5C87A0" w14:textId="403DF3D4" w:rsidR="00CD5602" w:rsidRPr="000A3F2D" w:rsidRDefault="00CD5602" w:rsidP="000A3F2D">
            <w:pPr>
              <w:pStyle w:val="CorpsdetexteMsoNormal"/>
              <w:spacing w:after="0"/>
              <w:jc w:val="center"/>
              <w:rPr>
                <w:rFonts w:ascii="Times New Roman" w:hAnsi="Times New Roman" w:cs="Times New Roman"/>
                <w:sz w:val="24"/>
              </w:rPr>
            </w:pPr>
          </w:p>
        </w:tc>
      </w:tr>
      <w:tr w:rsidR="00CD5602" w14:paraId="46754428"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B9D7947" w14:textId="77777777" w:rsidR="00CD5602" w:rsidRDefault="005A34D1">
            <w:pPr>
              <w:pStyle w:val="CorpsdetexteMsoNormal"/>
              <w:spacing w:after="0"/>
            </w:pPr>
            <w:r>
              <w:rPr>
                <w:rFonts w:ascii="Geneva" w:hAnsi="Geneva"/>
                <w:sz w:val="20"/>
              </w:rPr>
              <w:t>Virement à la section d’investissement</w:t>
            </w:r>
          </w:p>
        </w:tc>
        <w:tc>
          <w:tcPr>
            <w:tcW w:w="2295" w:type="dxa"/>
            <w:tcBorders>
              <w:bottom w:val="single" w:sz="8" w:space="0" w:color="000000"/>
              <w:right w:val="single" w:sz="8" w:space="0" w:color="000000"/>
            </w:tcBorders>
            <w:shd w:val="clear" w:color="auto" w:fill="auto"/>
          </w:tcPr>
          <w:p w14:paraId="73426B10" w14:textId="0A6307CD"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96 570.51 €</w:t>
            </w:r>
          </w:p>
        </w:tc>
        <w:tc>
          <w:tcPr>
            <w:tcW w:w="2295" w:type="dxa"/>
            <w:tcBorders>
              <w:bottom w:val="single" w:sz="8" w:space="0" w:color="000000"/>
              <w:right w:val="single" w:sz="8" w:space="0" w:color="000000"/>
            </w:tcBorders>
            <w:shd w:val="clear" w:color="auto" w:fill="auto"/>
          </w:tcPr>
          <w:p w14:paraId="56122F96" w14:textId="77777777" w:rsidR="00CD5602" w:rsidRDefault="005A34D1">
            <w:pPr>
              <w:pStyle w:val="CorpsdetexteMsoNormal"/>
              <w:spacing w:after="0"/>
            </w:pPr>
            <w:r>
              <w:rPr>
                <w:rFonts w:ascii="Geneva" w:hAnsi="Geneva"/>
                <w:sz w:val="20"/>
              </w:rPr>
              <w:t>Produits (écritures d’ordre entre sections</w:t>
            </w:r>
          </w:p>
        </w:tc>
        <w:tc>
          <w:tcPr>
            <w:tcW w:w="2310" w:type="dxa"/>
            <w:tcBorders>
              <w:bottom w:val="single" w:sz="8" w:space="0" w:color="000000"/>
              <w:right w:val="single" w:sz="8" w:space="0" w:color="000000"/>
            </w:tcBorders>
            <w:shd w:val="clear" w:color="auto" w:fill="auto"/>
          </w:tcPr>
          <w:p w14:paraId="12B86131" w14:textId="23BFE110" w:rsidR="00CD5602" w:rsidRPr="000A3F2D" w:rsidRDefault="00CD5602" w:rsidP="000A3F2D">
            <w:pPr>
              <w:pStyle w:val="CorpsdetexteMsoNormal"/>
              <w:spacing w:after="0"/>
              <w:jc w:val="center"/>
              <w:rPr>
                <w:rFonts w:ascii="Times New Roman" w:hAnsi="Times New Roman" w:cs="Times New Roman"/>
                <w:sz w:val="24"/>
              </w:rPr>
            </w:pPr>
          </w:p>
        </w:tc>
      </w:tr>
      <w:tr w:rsidR="00CD5602" w14:paraId="524DA2E1"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BC48495" w14:textId="77777777" w:rsidR="00CD5602" w:rsidRDefault="005A34D1">
            <w:pPr>
              <w:pStyle w:val="CorpsdetexteMsoNormal"/>
              <w:spacing w:after="0"/>
            </w:pPr>
            <w:r>
              <w:rPr>
                <w:rFonts w:ascii="Geneva" w:hAnsi="Geneva"/>
                <w:sz w:val="20"/>
              </w:rPr>
              <w:t xml:space="preserve">Total général </w:t>
            </w:r>
          </w:p>
        </w:tc>
        <w:tc>
          <w:tcPr>
            <w:tcW w:w="2295" w:type="dxa"/>
            <w:tcBorders>
              <w:bottom w:val="single" w:sz="8" w:space="0" w:color="000000"/>
              <w:right w:val="single" w:sz="8" w:space="0" w:color="000000"/>
            </w:tcBorders>
            <w:shd w:val="clear" w:color="auto" w:fill="auto"/>
          </w:tcPr>
          <w:p w14:paraId="5D1EF7A2" w14:textId="142EF0F5" w:rsidR="00CD5602" w:rsidRPr="00E1433F" w:rsidRDefault="00E1433F" w:rsidP="00E1433F">
            <w:pPr>
              <w:pStyle w:val="CorpsdetexteMsoNormal"/>
              <w:spacing w:after="0"/>
              <w:jc w:val="center"/>
              <w:rPr>
                <w:rFonts w:ascii="Times New Roman" w:hAnsi="Times New Roman" w:cs="Times New Roman"/>
                <w:sz w:val="24"/>
              </w:rPr>
            </w:pPr>
            <w:r w:rsidRPr="00E1433F">
              <w:rPr>
                <w:rFonts w:ascii="Times New Roman" w:hAnsi="Times New Roman" w:cs="Times New Roman"/>
                <w:sz w:val="24"/>
              </w:rPr>
              <w:t>1 054 870.27 €</w:t>
            </w:r>
          </w:p>
        </w:tc>
        <w:tc>
          <w:tcPr>
            <w:tcW w:w="2295" w:type="dxa"/>
            <w:tcBorders>
              <w:bottom w:val="single" w:sz="8" w:space="0" w:color="000000"/>
              <w:right w:val="single" w:sz="8" w:space="0" w:color="000000"/>
            </w:tcBorders>
            <w:shd w:val="clear" w:color="auto" w:fill="auto"/>
          </w:tcPr>
          <w:p w14:paraId="080EE1D7" w14:textId="77777777" w:rsidR="00CD5602" w:rsidRDefault="005A34D1">
            <w:pPr>
              <w:pStyle w:val="CorpsdetexteMsoNormal"/>
              <w:spacing w:after="0"/>
            </w:pPr>
            <w:r>
              <w:rPr>
                <w:rFonts w:ascii="Geneva" w:hAnsi="Geneva"/>
                <w:sz w:val="20"/>
              </w:rPr>
              <w:t>Total général</w:t>
            </w:r>
          </w:p>
        </w:tc>
        <w:tc>
          <w:tcPr>
            <w:tcW w:w="2310" w:type="dxa"/>
            <w:tcBorders>
              <w:bottom w:val="single" w:sz="8" w:space="0" w:color="000000"/>
              <w:right w:val="single" w:sz="8" w:space="0" w:color="000000"/>
            </w:tcBorders>
            <w:shd w:val="clear" w:color="auto" w:fill="auto"/>
          </w:tcPr>
          <w:p w14:paraId="3DFA9C5E" w14:textId="1329DC83" w:rsidR="00CD5602" w:rsidRPr="000A3F2D" w:rsidRDefault="000A3F2D" w:rsidP="000A3F2D">
            <w:pPr>
              <w:pStyle w:val="CorpsdetexteMsoNormal"/>
              <w:spacing w:after="0"/>
              <w:jc w:val="center"/>
              <w:rPr>
                <w:rFonts w:ascii="Times New Roman" w:hAnsi="Times New Roman" w:cs="Times New Roman"/>
                <w:sz w:val="24"/>
              </w:rPr>
            </w:pPr>
            <w:r w:rsidRPr="000A3F2D">
              <w:rPr>
                <w:rFonts w:ascii="Times New Roman" w:hAnsi="Times New Roman" w:cs="Times New Roman"/>
                <w:sz w:val="24"/>
              </w:rPr>
              <w:t>1 054 870.27 €</w:t>
            </w:r>
          </w:p>
        </w:tc>
      </w:tr>
    </w:tbl>
    <w:p w14:paraId="076E7EB0" w14:textId="77777777" w:rsidR="00CD5602" w:rsidRDefault="005A34D1">
      <w:pPr>
        <w:pStyle w:val="CorpsdetexteMsoNormal"/>
        <w:spacing w:after="0"/>
      </w:pPr>
      <w:r>
        <w:t> </w:t>
      </w:r>
    </w:p>
    <w:p w14:paraId="5579359E" w14:textId="6FA49E40" w:rsidR="00CD5602" w:rsidRPr="009907BC" w:rsidRDefault="005A34D1">
      <w:pPr>
        <w:pStyle w:val="CorpsdetexteMsoNormal"/>
        <w:spacing w:after="0"/>
        <w:rPr>
          <w:rFonts w:ascii="Geneva" w:hAnsi="Geneva" w:hint="eastAsia"/>
          <w:sz w:val="20"/>
        </w:rPr>
      </w:pPr>
      <w:r>
        <w:rPr>
          <w:rFonts w:ascii="Geneva" w:hAnsi="Geneva"/>
          <w:sz w:val="20"/>
        </w:rPr>
        <w:t xml:space="preserve"> </w:t>
      </w:r>
      <w:r>
        <w:t> </w:t>
      </w:r>
      <w:r>
        <w:tab/>
      </w:r>
      <w:r w:rsidRPr="009907BC">
        <w:rPr>
          <w:rFonts w:ascii="Geneva" w:hAnsi="Geneva"/>
          <w:sz w:val="20"/>
        </w:rPr>
        <w:t> </w:t>
      </w:r>
      <w:r>
        <w:rPr>
          <w:rFonts w:ascii="Geneva" w:hAnsi="Geneva"/>
          <w:sz w:val="20"/>
        </w:rPr>
        <w:t xml:space="preserve">c) La fiscalité </w:t>
      </w:r>
    </w:p>
    <w:p w14:paraId="5C3E32F3" w14:textId="1E9897EC" w:rsidR="00CD5602" w:rsidRPr="009907BC" w:rsidRDefault="005A34D1" w:rsidP="000A3F2D">
      <w:pPr>
        <w:pStyle w:val="CorpsdetexteMsoNormal"/>
        <w:spacing w:after="0"/>
        <w:rPr>
          <w:rFonts w:ascii="Geneva" w:hAnsi="Geneva" w:hint="eastAsia"/>
          <w:sz w:val="20"/>
        </w:rPr>
      </w:pPr>
      <w:r w:rsidRPr="009907BC">
        <w:rPr>
          <w:rFonts w:ascii="Geneva" w:hAnsi="Geneva"/>
          <w:sz w:val="20"/>
        </w:rPr>
        <w:t xml:space="preserve"> Les taux des impôts locaux pour </w:t>
      </w:r>
      <w:r w:rsidR="000A3F2D">
        <w:rPr>
          <w:rFonts w:ascii="Geneva" w:hAnsi="Geneva"/>
          <w:sz w:val="20"/>
        </w:rPr>
        <w:t>2024</w:t>
      </w:r>
      <w:r w:rsidRPr="009907BC">
        <w:rPr>
          <w:rFonts w:ascii="Geneva" w:hAnsi="Geneva"/>
          <w:sz w:val="20"/>
        </w:rPr>
        <w:t> </w:t>
      </w:r>
      <w:r w:rsidR="000A3F2D">
        <w:rPr>
          <w:rFonts w:ascii="Geneva" w:hAnsi="Geneva"/>
          <w:sz w:val="20"/>
        </w:rPr>
        <w:t>concernant les ménages :</w:t>
      </w:r>
    </w:p>
    <w:p w14:paraId="3183E666" w14:textId="4005F1F9" w:rsidR="00A238AA" w:rsidRPr="009907BC" w:rsidRDefault="00A238AA" w:rsidP="00E27723">
      <w:pPr>
        <w:pStyle w:val="CorpsdetexteMsoNormal"/>
        <w:numPr>
          <w:ilvl w:val="1"/>
          <w:numId w:val="4"/>
        </w:numPr>
        <w:spacing w:after="0" w:line="240" w:lineRule="auto"/>
        <w:rPr>
          <w:rFonts w:ascii="Geneva" w:hAnsi="Geneva" w:hint="eastAsia"/>
          <w:sz w:val="20"/>
        </w:rPr>
      </w:pPr>
      <w:r w:rsidRPr="009907BC">
        <w:rPr>
          <w:rFonts w:ascii="Geneva" w:hAnsi="Geneva"/>
          <w:sz w:val="20"/>
        </w:rPr>
        <w:t>Taxe foncière sur les propriétés bâties</w:t>
      </w:r>
      <w:r w:rsidR="000769F4" w:rsidRPr="009907BC">
        <w:rPr>
          <w:rFonts w:ascii="Geneva" w:hAnsi="Geneva"/>
          <w:sz w:val="20"/>
        </w:rPr>
        <w:t xml:space="preserve"> : </w:t>
      </w:r>
      <w:r w:rsidR="000A3F2D">
        <w:rPr>
          <w:rFonts w:ascii="Geneva" w:hAnsi="Geneva"/>
          <w:sz w:val="20"/>
        </w:rPr>
        <w:t>28.31 %</w:t>
      </w:r>
    </w:p>
    <w:p w14:paraId="234D24E1" w14:textId="7B51952E" w:rsidR="00CD5602" w:rsidRPr="009907BC" w:rsidRDefault="005A34D1" w:rsidP="00E27723">
      <w:pPr>
        <w:pStyle w:val="CorpsdetexteMsoNormal"/>
        <w:numPr>
          <w:ilvl w:val="1"/>
          <w:numId w:val="4"/>
        </w:numPr>
        <w:spacing w:after="0" w:line="240" w:lineRule="auto"/>
        <w:rPr>
          <w:rFonts w:ascii="Geneva" w:hAnsi="Geneva" w:hint="eastAsia"/>
          <w:sz w:val="20"/>
        </w:rPr>
      </w:pPr>
      <w:r w:rsidRPr="009907BC">
        <w:rPr>
          <w:rFonts w:ascii="Geneva" w:hAnsi="Geneva"/>
          <w:sz w:val="20"/>
        </w:rPr>
        <w:t>Taxe foncière sur le</w:t>
      </w:r>
      <w:r w:rsidR="00A238AA" w:rsidRPr="009907BC">
        <w:rPr>
          <w:rFonts w:ascii="Geneva" w:hAnsi="Geneva"/>
          <w:sz w:val="20"/>
        </w:rPr>
        <w:t>s propriétés</w:t>
      </w:r>
      <w:r w:rsidRPr="009907BC">
        <w:rPr>
          <w:rFonts w:ascii="Geneva" w:hAnsi="Geneva"/>
          <w:sz w:val="20"/>
        </w:rPr>
        <w:t xml:space="preserve"> non bâti</w:t>
      </w:r>
      <w:r w:rsidR="00A238AA" w:rsidRPr="009907BC">
        <w:rPr>
          <w:rFonts w:ascii="Geneva" w:hAnsi="Geneva"/>
          <w:sz w:val="20"/>
        </w:rPr>
        <w:t>es</w:t>
      </w:r>
      <w:r w:rsidR="000A3F2D">
        <w:rPr>
          <w:rFonts w:ascii="Geneva" w:hAnsi="Geneva"/>
          <w:sz w:val="20"/>
        </w:rPr>
        <w:t> : 30.82 %</w:t>
      </w:r>
    </w:p>
    <w:p w14:paraId="5F94AA58" w14:textId="41916874" w:rsidR="00C33DDE" w:rsidRPr="009907BC" w:rsidRDefault="00C33DDE" w:rsidP="00E27723">
      <w:pPr>
        <w:pStyle w:val="CorpsdetexteMsoNormal"/>
        <w:numPr>
          <w:ilvl w:val="1"/>
          <w:numId w:val="4"/>
        </w:numPr>
        <w:spacing w:after="0" w:line="240" w:lineRule="auto"/>
        <w:rPr>
          <w:rFonts w:ascii="Geneva" w:hAnsi="Geneva" w:hint="eastAsia"/>
          <w:i/>
          <w:iCs/>
          <w:sz w:val="20"/>
        </w:rPr>
      </w:pPr>
      <w:r w:rsidRPr="009907BC">
        <w:rPr>
          <w:rFonts w:ascii="Geneva" w:hAnsi="Geneva"/>
          <w:sz w:val="20"/>
        </w:rPr>
        <w:t xml:space="preserve">Taxe d’habitation (sur les résidences secondaires) : </w:t>
      </w:r>
      <w:r w:rsidR="000A3F2D">
        <w:rPr>
          <w:rFonts w:ascii="Geneva" w:hAnsi="Geneva"/>
          <w:sz w:val="20"/>
        </w:rPr>
        <w:t xml:space="preserve">10.71 </w:t>
      </w:r>
      <w:r w:rsidRPr="009907BC">
        <w:rPr>
          <w:rFonts w:ascii="Geneva" w:hAnsi="Geneva"/>
          <w:sz w:val="20"/>
        </w:rPr>
        <w:t>%</w:t>
      </w:r>
    </w:p>
    <w:p w14:paraId="72ABB212" w14:textId="77777777" w:rsidR="009907BC" w:rsidRPr="009907BC" w:rsidRDefault="009907BC">
      <w:pPr>
        <w:pStyle w:val="CorpsdetexteMsoNormal"/>
        <w:spacing w:after="0"/>
        <w:rPr>
          <w:rFonts w:ascii="Geneva" w:hAnsi="Geneva" w:hint="eastAsia"/>
          <w:sz w:val="20"/>
        </w:rPr>
      </w:pPr>
    </w:p>
    <w:p w14:paraId="08551725" w14:textId="58E3A96D" w:rsidR="00CD5602" w:rsidRDefault="005A34D1">
      <w:pPr>
        <w:pStyle w:val="CorpsdetexteMsoNormal"/>
        <w:spacing w:after="0"/>
      </w:pPr>
      <w:r>
        <w:t> </w:t>
      </w:r>
      <w:r>
        <w:rPr>
          <w:rStyle w:val="lev"/>
          <w:rFonts w:ascii="Geneva" w:hAnsi="Geneva"/>
          <w:sz w:val="20"/>
        </w:rPr>
        <w:t>II. La section d’investissement</w:t>
      </w:r>
      <w:r>
        <w:rPr>
          <w:rFonts w:ascii="Geneva" w:hAnsi="Geneva"/>
          <w:sz w:val="20"/>
        </w:rPr>
        <w:t xml:space="preserve"> </w:t>
      </w:r>
    </w:p>
    <w:p w14:paraId="4365981E" w14:textId="77777777" w:rsidR="00CD5602" w:rsidRDefault="005A34D1">
      <w:pPr>
        <w:pStyle w:val="CorpsdetexteMsoNormal"/>
        <w:spacing w:after="0"/>
        <w:rPr>
          <w:rFonts w:ascii="Geneva" w:hAnsi="Geneva" w:hint="eastAsia"/>
          <w:sz w:val="20"/>
        </w:rPr>
      </w:pPr>
      <w:r>
        <w:t> </w:t>
      </w:r>
    </w:p>
    <w:p w14:paraId="2B89A126" w14:textId="77777777" w:rsidR="00CD5602" w:rsidRPr="009907BC" w:rsidRDefault="005A34D1">
      <w:pPr>
        <w:pStyle w:val="CorpsdetexteMsoNormal"/>
        <w:spacing w:after="0"/>
        <w:rPr>
          <w:rFonts w:ascii="Geneva" w:hAnsi="Geneva" w:hint="eastAsia"/>
          <w:sz w:val="20"/>
        </w:rPr>
      </w:pPr>
      <w:r>
        <w:rPr>
          <w:rFonts w:ascii="Geneva" w:hAnsi="Geneva"/>
          <w:sz w:val="20"/>
        </w:rPr>
        <w:t>a) Généralités</w:t>
      </w:r>
    </w:p>
    <w:p w14:paraId="18F25054" w14:textId="0E2EDAA7" w:rsidR="00CD5602" w:rsidRDefault="005A34D1" w:rsidP="00E27723">
      <w:pPr>
        <w:pStyle w:val="CorpsdetexteMsoNormal"/>
        <w:spacing w:after="0"/>
        <w:jc w:val="both"/>
        <w:rPr>
          <w:rFonts w:ascii="Geneva" w:hAnsi="Geneva" w:hint="eastAsia"/>
          <w:sz w:val="20"/>
        </w:rPr>
      </w:pPr>
      <w:r>
        <w:rPr>
          <w:rFonts w:ascii="Geneva" w:hAnsi="Geneva"/>
          <w:sz w:val="20"/>
        </w:rPr>
        <w:t xml:space="preserve">Le budget d'investissement prépare l’avenir. Contrairement à la section de fonctionnement qui implique des notions de récurrence et de quotidienneté, la section d'investissement est liée aux projets de la </w:t>
      </w:r>
      <w:r w:rsidR="00D70175">
        <w:rPr>
          <w:rFonts w:ascii="Geneva" w:hAnsi="Geneva"/>
          <w:sz w:val="20"/>
        </w:rPr>
        <w:t>commune</w:t>
      </w:r>
      <w:r>
        <w:rPr>
          <w:rFonts w:ascii="Geneva" w:hAnsi="Geneva"/>
          <w:sz w:val="20"/>
        </w:rPr>
        <w:t xml:space="preserve"> à moyen ou long terme. Elle concerne des actions, dépenses ou recettes, à caractère exceptionnel. Pour un foyer, l’investissement a trait à tout ce qui contribue à accroître le patrimoine familial : achat d’un bien immobilier et travaux sur ce bien, acquisition d’un véhicule, …</w:t>
      </w:r>
    </w:p>
    <w:p w14:paraId="230053B3" w14:textId="3A4C0BEA" w:rsidR="00CD5602" w:rsidRDefault="005A34D1">
      <w:pPr>
        <w:pStyle w:val="CorpsdetexteMsoNormal"/>
        <w:spacing w:after="0"/>
        <w:jc w:val="both"/>
        <w:rPr>
          <w:rFonts w:ascii="Geneva" w:hAnsi="Geneva" w:hint="eastAsia"/>
          <w:sz w:val="20"/>
        </w:rPr>
      </w:pPr>
      <w:r>
        <w:rPr>
          <w:rFonts w:ascii="Geneva" w:hAnsi="Geneva"/>
          <w:sz w:val="20"/>
        </w:rPr>
        <w:t xml:space="preserve">Le budget d’investissement de la </w:t>
      </w:r>
      <w:r w:rsidR="00D70175">
        <w:rPr>
          <w:rFonts w:ascii="Geneva" w:hAnsi="Geneva"/>
          <w:sz w:val="20"/>
        </w:rPr>
        <w:t>commune</w:t>
      </w:r>
      <w:r>
        <w:rPr>
          <w:rFonts w:ascii="Geneva" w:hAnsi="Geneva"/>
          <w:sz w:val="20"/>
        </w:rPr>
        <w:t xml:space="preserve"> regroupe :</w:t>
      </w:r>
    </w:p>
    <w:p w14:paraId="5E97C1CF" w14:textId="77777777" w:rsidR="00CD5602" w:rsidRDefault="005A34D1">
      <w:pPr>
        <w:pStyle w:val="CorpsdetexteMsoNormal"/>
        <w:spacing w:after="0"/>
        <w:jc w:val="both"/>
        <w:rPr>
          <w:rFonts w:ascii="Geneva" w:hAnsi="Geneva" w:hint="eastAsia"/>
          <w:sz w:val="20"/>
        </w:rPr>
      </w:pPr>
      <w:r>
        <w:rPr>
          <w:rFonts w:ascii="Geneva" w:hAnsi="Geneva"/>
          <w:sz w:val="20"/>
        </w:rPr>
        <w:t xml:space="preserve">- en dépenses : toutes les dépenses faisant varier durablement la valeur ou la consistance du patrimoine de la collectivité. Il s'agit notamment des acquisitions de mobilier, de matériel, d'informatique, de véhicules, de </w:t>
      </w:r>
      <w:r>
        <w:rPr>
          <w:rFonts w:ascii="Geneva" w:hAnsi="Geneva"/>
          <w:sz w:val="20"/>
        </w:rPr>
        <w:lastRenderedPageBreak/>
        <w:t>biens immobiliers, d'études et de travaux soit sur des structures déjà existantes, soit sur des structures en cours de création.</w:t>
      </w:r>
    </w:p>
    <w:p w14:paraId="7EF2FC7C" w14:textId="355F55D2" w:rsidR="00CD5602" w:rsidRDefault="005A34D1">
      <w:pPr>
        <w:pStyle w:val="CorpsdetexteMsoNormal"/>
        <w:spacing w:after="0"/>
        <w:jc w:val="both"/>
      </w:pPr>
      <w:r>
        <w:rPr>
          <w:rFonts w:ascii="Geneva" w:hAnsi="Geneva"/>
          <w:sz w:val="20"/>
        </w:rPr>
        <w:t>- en recettes : deux types de recettes coexistent : les recettes dites patrimoniales telles que les recettes perçues en lien avec les permis de construire</w:t>
      </w:r>
      <w:r w:rsidR="000A3F2D">
        <w:rPr>
          <w:rFonts w:ascii="Geneva" w:hAnsi="Geneva"/>
          <w:sz w:val="20"/>
        </w:rPr>
        <w:t xml:space="preserve"> (par exemple la taxe d’aménagement)</w:t>
      </w:r>
      <w:r>
        <w:rPr>
          <w:rFonts w:ascii="Geneva" w:hAnsi="Geneva"/>
          <w:sz w:val="20"/>
        </w:rPr>
        <w:t> et les subventions d'investissement perçues en lien avec les projets d'investissement retenus (</w:t>
      </w:r>
      <w:r w:rsidR="000A3F2D">
        <w:rPr>
          <w:rFonts w:ascii="Geneva" w:hAnsi="Geneva"/>
          <w:sz w:val="20"/>
        </w:rPr>
        <w:t>par exemple : les subventions relatives à la construction du préau sportif).</w:t>
      </w:r>
    </w:p>
    <w:p w14:paraId="39CC4E12" w14:textId="2BCF031A" w:rsidR="00CD5602" w:rsidRDefault="005A34D1">
      <w:pPr>
        <w:pStyle w:val="CorpsdetexteMsoNormal"/>
        <w:spacing w:after="0"/>
        <w:rPr>
          <w:rFonts w:ascii="Geneva" w:hAnsi="Geneva" w:hint="eastAsia"/>
          <w:sz w:val="20"/>
        </w:rPr>
      </w:pPr>
      <w:r>
        <w:t>  </w:t>
      </w:r>
    </w:p>
    <w:p w14:paraId="6DDBD902" w14:textId="77777777" w:rsidR="00CD5602" w:rsidRDefault="005A34D1">
      <w:pPr>
        <w:pStyle w:val="CorpsdetexteMsoNormal"/>
        <w:spacing w:after="0"/>
      </w:pPr>
      <w:r>
        <w:rPr>
          <w:rFonts w:ascii="Geneva" w:hAnsi="Geneva"/>
          <w:sz w:val="20"/>
        </w:rPr>
        <w:tab/>
        <w:t>b) Une vue d’ensemble de la section d’investissement  </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CD5602" w14:paraId="641EF7C7" w14:textId="77777777">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609833C6" w14:textId="5361B5C0" w:rsidR="00CD5602" w:rsidRPr="00B952F4" w:rsidRDefault="00781F25" w:rsidP="00B952F4">
            <w:pPr>
              <w:pStyle w:val="CorpsdetexteMsoNormal"/>
              <w:spacing w:after="0"/>
              <w:jc w:val="center"/>
              <w:rPr>
                <w:rFonts w:ascii="Geneva" w:hAnsi="Geneva" w:hint="eastAsia"/>
                <w:b/>
                <w:bCs/>
                <w:sz w:val="20"/>
              </w:rPr>
            </w:pPr>
            <w:r w:rsidRPr="00B952F4">
              <w:rPr>
                <w:rFonts w:ascii="Geneva" w:hAnsi="Geneva"/>
                <w:b/>
                <w:bCs/>
                <w:sz w:val="20"/>
              </w:rPr>
              <w:t>D</w:t>
            </w:r>
            <w:r w:rsidR="005A34D1" w:rsidRPr="00B952F4">
              <w:rPr>
                <w:rFonts w:ascii="Geneva" w:hAnsi="Geneva"/>
                <w:b/>
                <w:bCs/>
                <w:sz w:val="20"/>
              </w:rPr>
              <w:t>épenses</w:t>
            </w:r>
          </w:p>
        </w:tc>
        <w:tc>
          <w:tcPr>
            <w:tcW w:w="2295" w:type="dxa"/>
            <w:tcBorders>
              <w:top w:val="single" w:sz="8" w:space="0" w:color="000000"/>
              <w:bottom w:val="single" w:sz="8" w:space="0" w:color="000000"/>
              <w:right w:val="single" w:sz="8" w:space="0" w:color="000000"/>
            </w:tcBorders>
            <w:shd w:val="clear" w:color="auto" w:fill="auto"/>
          </w:tcPr>
          <w:p w14:paraId="4A072605" w14:textId="2A91A11B" w:rsidR="00CD5602" w:rsidRPr="00B952F4" w:rsidRDefault="00B952F4" w:rsidP="00B952F4">
            <w:pPr>
              <w:pStyle w:val="CorpsdetexteMsoNormal"/>
              <w:spacing w:after="0"/>
              <w:jc w:val="center"/>
              <w:rPr>
                <w:rFonts w:ascii="Geneva" w:hAnsi="Geneva" w:hint="eastAsia"/>
                <w:b/>
                <w:bCs/>
                <w:sz w:val="20"/>
              </w:rPr>
            </w:pPr>
            <w:r w:rsidRPr="00B952F4">
              <w:rPr>
                <w:rFonts w:ascii="Geneva" w:hAnsi="Geneva"/>
                <w:b/>
                <w:bCs/>
                <w:sz w:val="20"/>
              </w:rPr>
              <w:t>M</w:t>
            </w:r>
            <w:r w:rsidR="005A34D1" w:rsidRPr="00B952F4">
              <w:rPr>
                <w:rFonts w:ascii="Geneva" w:hAnsi="Geneva"/>
                <w:b/>
                <w:bCs/>
                <w:sz w:val="20"/>
              </w:rPr>
              <w:t>ontant</w:t>
            </w:r>
          </w:p>
        </w:tc>
        <w:tc>
          <w:tcPr>
            <w:tcW w:w="2295" w:type="dxa"/>
            <w:tcBorders>
              <w:top w:val="single" w:sz="8" w:space="0" w:color="000000"/>
              <w:bottom w:val="single" w:sz="8" w:space="0" w:color="000000"/>
              <w:right w:val="single" w:sz="8" w:space="0" w:color="000000"/>
            </w:tcBorders>
            <w:shd w:val="clear" w:color="auto" w:fill="auto"/>
          </w:tcPr>
          <w:p w14:paraId="0F4A67A9" w14:textId="2FDE54B6" w:rsidR="00CD5602" w:rsidRPr="00B952F4" w:rsidRDefault="005A34D1" w:rsidP="00B952F4">
            <w:pPr>
              <w:pStyle w:val="CorpsdetexteMsoNormal"/>
              <w:spacing w:after="0"/>
              <w:jc w:val="center"/>
              <w:rPr>
                <w:rFonts w:ascii="Geneva" w:hAnsi="Geneva" w:hint="eastAsia"/>
                <w:b/>
                <w:bCs/>
                <w:sz w:val="20"/>
              </w:rPr>
            </w:pPr>
            <w:r w:rsidRPr="00B952F4">
              <w:rPr>
                <w:rFonts w:ascii="Geneva" w:hAnsi="Geneva"/>
                <w:b/>
                <w:bCs/>
                <w:sz w:val="20"/>
              </w:rPr>
              <w:t>Recettes</w:t>
            </w:r>
          </w:p>
        </w:tc>
        <w:tc>
          <w:tcPr>
            <w:tcW w:w="2310" w:type="dxa"/>
            <w:tcBorders>
              <w:top w:val="single" w:sz="8" w:space="0" w:color="000000"/>
              <w:bottom w:val="single" w:sz="8" w:space="0" w:color="000000"/>
              <w:right w:val="single" w:sz="8" w:space="0" w:color="000000"/>
            </w:tcBorders>
            <w:shd w:val="clear" w:color="auto" w:fill="auto"/>
          </w:tcPr>
          <w:p w14:paraId="347769B4" w14:textId="7F64A407" w:rsidR="00CD5602" w:rsidRPr="00B952F4" w:rsidRDefault="005A34D1" w:rsidP="00B952F4">
            <w:pPr>
              <w:pStyle w:val="CorpsdetexteMsoNormal"/>
              <w:spacing w:after="0"/>
              <w:jc w:val="center"/>
              <w:rPr>
                <w:b/>
                <w:bCs/>
              </w:rPr>
            </w:pPr>
            <w:r w:rsidRPr="00B952F4">
              <w:rPr>
                <w:rFonts w:ascii="Geneva" w:hAnsi="Geneva"/>
                <w:b/>
                <w:bCs/>
                <w:sz w:val="20"/>
              </w:rPr>
              <w:t>Montant</w:t>
            </w:r>
          </w:p>
        </w:tc>
      </w:tr>
      <w:tr w:rsidR="00CD5602" w14:paraId="4D078630"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31481E2" w14:textId="77777777" w:rsidR="00CD5602" w:rsidRDefault="005A34D1">
            <w:pPr>
              <w:pStyle w:val="CorpsdetexteMsoNormal"/>
              <w:spacing w:after="0"/>
            </w:pPr>
            <w:r>
              <w:rPr>
                <w:rFonts w:ascii="Geneva" w:hAnsi="Geneva"/>
                <w:sz w:val="20"/>
              </w:rPr>
              <w:t>Solde d’investissement reporté</w:t>
            </w:r>
          </w:p>
        </w:tc>
        <w:tc>
          <w:tcPr>
            <w:tcW w:w="2295" w:type="dxa"/>
            <w:tcBorders>
              <w:bottom w:val="single" w:sz="8" w:space="0" w:color="000000"/>
              <w:right w:val="single" w:sz="8" w:space="0" w:color="000000"/>
            </w:tcBorders>
            <w:shd w:val="clear" w:color="auto" w:fill="auto"/>
          </w:tcPr>
          <w:p w14:paraId="14C786DB" w14:textId="62FF13F6" w:rsidR="00CD5602" w:rsidRPr="00E701BB" w:rsidRDefault="000A3F2D"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214 048.95 €</w:t>
            </w:r>
          </w:p>
        </w:tc>
        <w:tc>
          <w:tcPr>
            <w:tcW w:w="2295" w:type="dxa"/>
            <w:tcBorders>
              <w:bottom w:val="single" w:sz="8" w:space="0" w:color="000000"/>
              <w:right w:val="single" w:sz="8" w:space="0" w:color="000000"/>
            </w:tcBorders>
            <w:shd w:val="clear" w:color="auto" w:fill="auto"/>
          </w:tcPr>
          <w:p w14:paraId="458D4B89" w14:textId="77777777" w:rsidR="00CD5602" w:rsidRDefault="005A34D1">
            <w:pPr>
              <w:pStyle w:val="CorpsdetexteMsoNormal"/>
              <w:spacing w:after="0"/>
            </w:pPr>
            <w:r>
              <w:rPr>
                <w:rFonts w:ascii="Geneva" w:hAnsi="Geneva"/>
                <w:sz w:val="20"/>
              </w:rPr>
              <w:t>Virement de la section de fonctionnement</w:t>
            </w:r>
          </w:p>
        </w:tc>
        <w:tc>
          <w:tcPr>
            <w:tcW w:w="2310" w:type="dxa"/>
            <w:tcBorders>
              <w:bottom w:val="single" w:sz="8" w:space="0" w:color="000000"/>
              <w:right w:val="single" w:sz="8" w:space="0" w:color="000000"/>
            </w:tcBorders>
            <w:shd w:val="clear" w:color="auto" w:fill="auto"/>
          </w:tcPr>
          <w:p w14:paraId="5897A7A7" w14:textId="45CDE5A9"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310 619.46 €</w:t>
            </w:r>
          </w:p>
        </w:tc>
      </w:tr>
      <w:tr w:rsidR="00CD5602" w14:paraId="77CDE5DE"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4B3B515" w14:textId="77777777" w:rsidR="00CD5602" w:rsidRDefault="005A34D1">
            <w:pPr>
              <w:pStyle w:val="CorpsdetexteMsoNormal"/>
              <w:spacing w:after="0"/>
            </w:pPr>
            <w:r>
              <w:rPr>
                <w:rFonts w:ascii="Geneva" w:hAnsi="Geneva"/>
                <w:sz w:val="20"/>
              </w:rPr>
              <w:t>Remboursement d’emprunts</w:t>
            </w:r>
          </w:p>
        </w:tc>
        <w:tc>
          <w:tcPr>
            <w:tcW w:w="2295" w:type="dxa"/>
            <w:tcBorders>
              <w:bottom w:val="single" w:sz="8" w:space="0" w:color="000000"/>
              <w:right w:val="single" w:sz="8" w:space="0" w:color="000000"/>
            </w:tcBorders>
            <w:shd w:val="clear" w:color="auto" w:fill="auto"/>
          </w:tcPr>
          <w:p w14:paraId="6D36B1B4" w14:textId="6EADC1B8" w:rsidR="00CD5602" w:rsidRPr="00E701BB" w:rsidRDefault="000A3F2D"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47 552.95 €</w:t>
            </w:r>
          </w:p>
        </w:tc>
        <w:tc>
          <w:tcPr>
            <w:tcW w:w="2295" w:type="dxa"/>
            <w:tcBorders>
              <w:bottom w:val="single" w:sz="8" w:space="0" w:color="000000"/>
              <w:right w:val="single" w:sz="8" w:space="0" w:color="000000"/>
            </w:tcBorders>
            <w:shd w:val="clear" w:color="auto" w:fill="auto"/>
          </w:tcPr>
          <w:p w14:paraId="664C46BE" w14:textId="77777777" w:rsidR="00CD5602" w:rsidRDefault="005A34D1">
            <w:pPr>
              <w:pStyle w:val="CorpsdetexteMsoNormal"/>
              <w:spacing w:after="0"/>
            </w:pPr>
            <w:r>
              <w:rPr>
                <w:rFonts w:ascii="Geneva" w:hAnsi="Geneva"/>
                <w:sz w:val="20"/>
              </w:rPr>
              <w:t>FCTVA</w:t>
            </w:r>
          </w:p>
        </w:tc>
        <w:tc>
          <w:tcPr>
            <w:tcW w:w="2310" w:type="dxa"/>
            <w:tcBorders>
              <w:bottom w:val="single" w:sz="8" w:space="0" w:color="000000"/>
              <w:right w:val="single" w:sz="8" w:space="0" w:color="000000"/>
            </w:tcBorders>
            <w:shd w:val="clear" w:color="auto" w:fill="auto"/>
          </w:tcPr>
          <w:p w14:paraId="1742C6B6" w14:textId="267F4577"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79 300.39</w:t>
            </w:r>
            <w:r>
              <w:rPr>
                <w:rFonts w:ascii="Times New Roman" w:hAnsi="Times New Roman" w:cs="Times New Roman"/>
                <w:sz w:val="24"/>
              </w:rPr>
              <w:t xml:space="preserve"> €</w:t>
            </w:r>
          </w:p>
        </w:tc>
      </w:tr>
      <w:tr w:rsidR="00CD5602" w14:paraId="007B4A15"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0F866DE" w14:textId="72170C1C" w:rsidR="000A3F2D" w:rsidRPr="000A3F2D" w:rsidRDefault="005A34D1" w:rsidP="000A3F2D">
            <w:pPr>
              <w:pStyle w:val="CorpsdetexteMsoNormal"/>
              <w:spacing w:after="0"/>
              <w:rPr>
                <w:rFonts w:ascii="Geneva" w:hAnsi="Geneva"/>
                <w:sz w:val="20"/>
              </w:rPr>
            </w:pPr>
            <w:r>
              <w:rPr>
                <w:rFonts w:ascii="Geneva" w:hAnsi="Geneva"/>
                <w:sz w:val="20"/>
              </w:rPr>
              <w:t>Travaux de bâtiments</w:t>
            </w:r>
            <w:r w:rsidR="000A3F2D">
              <w:rPr>
                <w:rFonts w:ascii="Geneva" w:hAnsi="Geneva"/>
                <w:sz w:val="20"/>
              </w:rPr>
              <w:t> (</w:t>
            </w:r>
            <w:proofErr w:type="spellStart"/>
            <w:proofErr w:type="gramStart"/>
            <w:r w:rsidR="00394396">
              <w:rPr>
                <w:rFonts w:ascii="Geneva" w:hAnsi="Geneva"/>
                <w:sz w:val="20"/>
              </w:rPr>
              <w:t>église,m</w:t>
            </w:r>
            <w:r w:rsidR="000A3F2D">
              <w:rPr>
                <w:rFonts w:ascii="Geneva" w:hAnsi="Geneva"/>
                <w:sz w:val="20"/>
              </w:rPr>
              <w:t>odulaire</w:t>
            </w:r>
            <w:proofErr w:type="spellEnd"/>
            <w:proofErr w:type="gramEnd"/>
            <w:r w:rsidR="000A3F2D">
              <w:rPr>
                <w:rFonts w:ascii="Geneva" w:hAnsi="Geneva"/>
                <w:sz w:val="20"/>
              </w:rPr>
              <w:t xml:space="preserve"> </w:t>
            </w:r>
            <w:proofErr w:type="spellStart"/>
            <w:r w:rsidR="000A3F2D">
              <w:rPr>
                <w:rFonts w:ascii="Geneva" w:hAnsi="Geneva"/>
                <w:sz w:val="20"/>
              </w:rPr>
              <w:t>école,boulangerie</w:t>
            </w:r>
            <w:proofErr w:type="spellEnd"/>
            <w:r w:rsidR="000A3F2D">
              <w:rPr>
                <w:rFonts w:ascii="Geneva" w:hAnsi="Geneva"/>
                <w:sz w:val="20"/>
              </w:rPr>
              <w:t xml:space="preserve">, médiathèque, panneaux photovoltaïques…) </w:t>
            </w:r>
          </w:p>
        </w:tc>
        <w:tc>
          <w:tcPr>
            <w:tcW w:w="2295" w:type="dxa"/>
            <w:tcBorders>
              <w:bottom w:val="single" w:sz="8" w:space="0" w:color="000000"/>
              <w:right w:val="single" w:sz="8" w:space="0" w:color="000000"/>
            </w:tcBorders>
            <w:shd w:val="clear" w:color="auto" w:fill="auto"/>
          </w:tcPr>
          <w:p w14:paraId="448F17CF" w14:textId="724F6F03" w:rsidR="00CD5602" w:rsidRPr="00E701BB" w:rsidRDefault="00394396"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267 340.73</w:t>
            </w:r>
            <w:r w:rsidR="000A3F2D" w:rsidRPr="00E701BB">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40912CC7" w14:textId="4A78969E" w:rsidR="00CD5602" w:rsidRDefault="00E701BB">
            <w:pPr>
              <w:pStyle w:val="CorpsdetexteMsoNormal"/>
              <w:spacing w:after="0"/>
            </w:pPr>
            <w:r>
              <w:rPr>
                <w:rFonts w:ascii="Geneva" w:hAnsi="Geneva"/>
                <w:sz w:val="20"/>
              </w:rPr>
              <w:t>Amortissements</w:t>
            </w:r>
          </w:p>
        </w:tc>
        <w:tc>
          <w:tcPr>
            <w:tcW w:w="2310" w:type="dxa"/>
            <w:tcBorders>
              <w:bottom w:val="single" w:sz="8" w:space="0" w:color="000000"/>
              <w:right w:val="single" w:sz="8" w:space="0" w:color="000000"/>
            </w:tcBorders>
            <w:shd w:val="clear" w:color="auto" w:fill="auto"/>
          </w:tcPr>
          <w:p w14:paraId="1C6F9A33" w14:textId="286A4522"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5 196.49</w:t>
            </w:r>
            <w:r>
              <w:rPr>
                <w:rFonts w:ascii="Times New Roman" w:hAnsi="Times New Roman" w:cs="Times New Roman"/>
                <w:sz w:val="24"/>
              </w:rPr>
              <w:t xml:space="preserve"> €</w:t>
            </w:r>
          </w:p>
        </w:tc>
      </w:tr>
      <w:tr w:rsidR="00CD5602" w14:paraId="4F2664FD"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4D5B9E9" w14:textId="731BFA24" w:rsidR="00CD5602" w:rsidRDefault="005A34D1">
            <w:pPr>
              <w:pStyle w:val="CorpsdetexteMsoNormal"/>
              <w:spacing w:after="0"/>
            </w:pPr>
            <w:r>
              <w:rPr>
                <w:rFonts w:ascii="Geneva" w:hAnsi="Geneva"/>
                <w:sz w:val="20"/>
              </w:rPr>
              <w:t>Travaux de voirie (</w:t>
            </w:r>
            <w:r w:rsidR="000A3F2D">
              <w:rPr>
                <w:rFonts w:ascii="Geneva" w:hAnsi="Geneva"/>
                <w:sz w:val="20"/>
              </w:rPr>
              <w:t>aménagement Rue de Quimperlé</w:t>
            </w:r>
            <w:r>
              <w:rPr>
                <w:rFonts w:ascii="Geneva" w:hAnsi="Geneva"/>
                <w:sz w:val="20"/>
              </w:rPr>
              <w:t>)</w:t>
            </w:r>
          </w:p>
        </w:tc>
        <w:tc>
          <w:tcPr>
            <w:tcW w:w="2295" w:type="dxa"/>
            <w:tcBorders>
              <w:bottom w:val="single" w:sz="8" w:space="0" w:color="000000"/>
              <w:right w:val="single" w:sz="8" w:space="0" w:color="000000"/>
            </w:tcBorders>
            <w:shd w:val="clear" w:color="auto" w:fill="auto"/>
          </w:tcPr>
          <w:p w14:paraId="6649CE8C" w14:textId="6A5F82D8" w:rsidR="00CD5602" w:rsidRPr="00E701BB" w:rsidRDefault="000A3F2D"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208 525.73 €</w:t>
            </w:r>
          </w:p>
        </w:tc>
        <w:tc>
          <w:tcPr>
            <w:tcW w:w="2295" w:type="dxa"/>
            <w:tcBorders>
              <w:bottom w:val="single" w:sz="8" w:space="0" w:color="000000"/>
              <w:right w:val="single" w:sz="8" w:space="0" w:color="000000"/>
            </w:tcBorders>
            <w:shd w:val="clear" w:color="auto" w:fill="auto"/>
          </w:tcPr>
          <w:p w14:paraId="3885D153" w14:textId="77777777" w:rsidR="00CD5602" w:rsidRDefault="005A34D1">
            <w:pPr>
              <w:pStyle w:val="CorpsdetexteMsoNormal"/>
              <w:spacing w:after="0"/>
            </w:pPr>
            <w:r>
              <w:rPr>
                <w:rFonts w:ascii="Geneva" w:hAnsi="Geneva"/>
                <w:sz w:val="20"/>
              </w:rPr>
              <w:t xml:space="preserve">Cessions d’immobilisations </w:t>
            </w:r>
          </w:p>
        </w:tc>
        <w:tc>
          <w:tcPr>
            <w:tcW w:w="2310" w:type="dxa"/>
            <w:tcBorders>
              <w:bottom w:val="single" w:sz="8" w:space="0" w:color="000000"/>
              <w:right w:val="single" w:sz="8" w:space="0" w:color="000000"/>
            </w:tcBorders>
            <w:shd w:val="clear" w:color="auto" w:fill="auto"/>
          </w:tcPr>
          <w:p w14:paraId="00BC3413" w14:textId="4567C62A"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10 000.00</w:t>
            </w:r>
            <w:r>
              <w:rPr>
                <w:rFonts w:ascii="Times New Roman" w:hAnsi="Times New Roman" w:cs="Times New Roman"/>
                <w:sz w:val="24"/>
              </w:rPr>
              <w:t xml:space="preserve"> €</w:t>
            </w:r>
          </w:p>
        </w:tc>
      </w:tr>
      <w:tr w:rsidR="00CD5602" w14:paraId="5D4B700C"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EFD1E92" w14:textId="154E4E20" w:rsidR="00CD5602" w:rsidRDefault="000A3F2D">
            <w:pPr>
              <w:pStyle w:val="CorpsdetexteMsoNormal"/>
              <w:spacing w:after="0"/>
            </w:pPr>
            <w:r>
              <w:rPr>
                <w:rFonts w:ascii="Geneva" w:hAnsi="Geneva" w:hint="eastAsia"/>
                <w:sz w:val="20"/>
              </w:rPr>
              <w:t>Ma</w:t>
            </w:r>
            <w:r>
              <w:rPr>
                <w:rFonts w:ascii="Geneva" w:hAnsi="Geneva"/>
                <w:sz w:val="20"/>
              </w:rPr>
              <w:t>tériel</w:t>
            </w:r>
            <w:r w:rsidR="00394396">
              <w:rPr>
                <w:rFonts w:ascii="Geneva" w:hAnsi="Geneva"/>
                <w:sz w:val="20"/>
              </w:rPr>
              <w:t xml:space="preserve"> (cantine, école, animation, services techniques) et véhicule</w:t>
            </w:r>
          </w:p>
        </w:tc>
        <w:tc>
          <w:tcPr>
            <w:tcW w:w="2295" w:type="dxa"/>
            <w:tcBorders>
              <w:bottom w:val="single" w:sz="8" w:space="0" w:color="000000"/>
              <w:right w:val="single" w:sz="8" w:space="0" w:color="000000"/>
            </w:tcBorders>
            <w:shd w:val="clear" w:color="auto" w:fill="auto"/>
          </w:tcPr>
          <w:p w14:paraId="1F8A921F" w14:textId="67F84272" w:rsidR="00CD5602" w:rsidRPr="00E701BB" w:rsidRDefault="00394396"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87 038.73</w:t>
            </w:r>
            <w:r w:rsidR="00E701BB">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221462E4" w14:textId="77777777" w:rsidR="00CD5602" w:rsidRDefault="005A34D1">
            <w:pPr>
              <w:pStyle w:val="CorpsdetexteMsoNormal"/>
              <w:spacing w:after="0"/>
            </w:pPr>
            <w:r>
              <w:rPr>
                <w:rFonts w:ascii="Geneva" w:hAnsi="Geneva"/>
                <w:sz w:val="20"/>
              </w:rPr>
              <w:t>Taxe aménagement</w:t>
            </w:r>
          </w:p>
        </w:tc>
        <w:tc>
          <w:tcPr>
            <w:tcW w:w="2310" w:type="dxa"/>
            <w:tcBorders>
              <w:bottom w:val="single" w:sz="8" w:space="0" w:color="000000"/>
              <w:right w:val="single" w:sz="8" w:space="0" w:color="000000"/>
            </w:tcBorders>
            <w:shd w:val="clear" w:color="auto" w:fill="auto"/>
          </w:tcPr>
          <w:p w14:paraId="03227E14" w14:textId="1C87CAA3"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5 000.00</w:t>
            </w:r>
            <w:r>
              <w:rPr>
                <w:rFonts w:ascii="Times New Roman" w:hAnsi="Times New Roman" w:cs="Times New Roman"/>
                <w:sz w:val="24"/>
              </w:rPr>
              <w:t xml:space="preserve"> €</w:t>
            </w:r>
          </w:p>
        </w:tc>
      </w:tr>
      <w:tr w:rsidR="00CD5602" w14:paraId="1E382202"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21671B3" w14:textId="302DD99D" w:rsidR="00CD5602" w:rsidRDefault="005A34D1">
            <w:pPr>
              <w:pStyle w:val="CorpsdetexteMsoNormal"/>
              <w:spacing w:after="0"/>
            </w:pPr>
            <w:r>
              <w:rPr>
                <w:rFonts w:ascii="Geneva" w:hAnsi="Geneva"/>
                <w:sz w:val="20"/>
              </w:rPr>
              <w:t xml:space="preserve">Autres dépenses </w:t>
            </w:r>
            <w:r w:rsidR="00394396">
              <w:rPr>
                <w:rFonts w:ascii="Geneva" w:hAnsi="Geneva"/>
                <w:sz w:val="20"/>
              </w:rPr>
              <w:t>(subvention vélo électrique, éclairage public, boisement PPC, site internet)</w:t>
            </w:r>
          </w:p>
        </w:tc>
        <w:tc>
          <w:tcPr>
            <w:tcW w:w="2295" w:type="dxa"/>
            <w:tcBorders>
              <w:bottom w:val="single" w:sz="8" w:space="0" w:color="000000"/>
              <w:right w:val="single" w:sz="8" w:space="0" w:color="000000"/>
            </w:tcBorders>
            <w:shd w:val="clear" w:color="auto" w:fill="auto"/>
          </w:tcPr>
          <w:p w14:paraId="2214BBBE" w14:textId="1378B1C0"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12 119.53</w:t>
            </w:r>
            <w:r>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59E522B2" w14:textId="77777777" w:rsidR="00CD5602" w:rsidRDefault="00D70175">
            <w:pPr>
              <w:pStyle w:val="CorpsdetexteMsoNormal"/>
              <w:spacing w:after="0"/>
              <w:rPr>
                <w:rFonts w:ascii="Geneva" w:hAnsi="Geneva"/>
                <w:sz w:val="20"/>
              </w:rPr>
            </w:pPr>
            <w:r>
              <w:rPr>
                <w:rFonts w:ascii="Geneva" w:hAnsi="Geneva"/>
                <w:sz w:val="20"/>
              </w:rPr>
              <w:t>S</w:t>
            </w:r>
            <w:r w:rsidR="005A34D1">
              <w:rPr>
                <w:rFonts w:ascii="Geneva" w:hAnsi="Geneva"/>
                <w:sz w:val="20"/>
              </w:rPr>
              <w:t>ubventions</w:t>
            </w:r>
          </w:p>
          <w:p w14:paraId="10732817" w14:textId="5FBE3B68" w:rsidR="00E701BB" w:rsidRDefault="00E701BB">
            <w:pPr>
              <w:pStyle w:val="CorpsdetexteMsoNormal"/>
              <w:spacing w:after="0"/>
            </w:pPr>
            <w:r>
              <w:rPr>
                <w:rFonts w:ascii="Geneva" w:hAnsi="Geneva"/>
                <w:sz w:val="20"/>
              </w:rPr>
              <w:t>(</w:t>
            </w:r>
            <w:proofErr w:type="gramStart"/>
            <w:r>
              <w:rPr>
                <w:rFonts w:ascii="Geneva" w:hAnsi="Geneva"/>
                <w:sz w:val="20"/>
              </w:rPr>
              <w:t>travaux</w:t>
            </w:r>
            <w:proofErr w:type="gramEnd"/>
            <w:r>
              <w:rPr>
                <w:rFonts w:ascii="Geneva" w:hAnsi="Geneva"/>
                <w:sz w:val="20"/>
              </w:rPr>
              <w:t xml:space="preserve"> église, préau sportif, aménagement Rue de Quimperlé…)</w:t>
            </w:r>
          </w:p>
        </w:tc>
        <w:tc>
          <w:tcPr>
            <w:tcW w:w="2310" w:type="dxa"/>
            <w:tcBorders>
              <w:bottom w:val="single" w:sz="8" w:space="0" w:color="000000"/>
              <w:right w:val="single" w:sz="8" w:space="0" w:color="000000"/>
            </w:tcBorders>
            <w:shd w:val="clear" w:color="auto" w:fill="auto"/>
          </w:tcPr>
          <w:p w14:paraId="2CD5B972" w14:textId="2A5E07B4"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376 510.28 €</w:t>
            </w:r>
          </w:p>
        </w:tc>
      </w:tr>
      <w:tr w:rsidR="00CD5602" w14:paraId="3B2769FD"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6A7D672A" w14:textId="77777777" w:rsidR="00CD5602" w:rsidRDefault="005A34D1">
            <w:pPr>
              <w:pStyle w:val="CorpsdetexteMsoNormal"/>
              <w:spacing w:after="0"/>
            </w:pPr>
            <w:r>
              <w:rPr>
                <w:rFonts w:ascii="Geneva" w:hAnsi="Geneva"/>
                <w:sz w:val="20"/>
              </w:rPr>
              <w:t>Charges (écritures d’ordre entre sections)</w:t>
            </w:r>
          </w:p>
        </w:tc>
        <w:tc>
          <w:tcPr>
            <w:tcW w:w="2295" w:type="dxa"/>
            <w:tcBorders>
              <w:bottom w:val="single" w:sz="8" w:space="0" w:color="000000"/>
              <w:right w:val="single" w:sz="8" w:space="0" w:color="000000"/>
            </w:tcBorders>
            <w:shd w:val="clear" w:color="auto" w:fill="auto"/>
          </w:tcPr>
          <w:p w14:paraId="67EB9830" w14:textId="1441B41C"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10 122.77</w:t>
            </w:r>
            <w:r>
              <w:rPr>
                <w:rFonts w:ascii="Times New Roman" w:hAnsi="Times New Roman" w:cs="Times New Roman"/>
                <w:sz w:val="24"/>
              </w:rPr>
              <w:t xml:space="preserve"> €</w:t>
            </w:r>
          </w:p>
        </w:tc>
        <w:tc>
          <w:tcPr>
            <w:tcW w:w="2295" w:type="dxa"/>
            <w:tcBorders>
              <w:bottom w:val="single" w:sz="8" w:space="0" w:color="000000"/>
              <w:right w:val="single" w:sz="8" w:space="0" w:color="000000"/>
            </w:tcBorders>
            <w:shd w:val="clear" w:color="auto" w:fill="auto"/>
          </w:tcPr>
          <w:p w14:paraId="543A52C9" w14:textId="77777777" w:rsidR="00CD5602" w:rsidRDefault="005A34D1">
            <w:pPr>
              <w:pStyle w:val="CorpsdetexteMsoNormal"/>
              <w:spacing w:after="0"/>
            </w:pPr>
            <w:r>
              <w:rPr>
                <w:rFonts w:ascii="Geneva" w:hAnsi="Geneva"/>
                <w:sz w:val="20"/>
              </w:rPr>
              <w:t xml:space="preserve">Emprunt </w:t>
            </w:r>
          </w:p>
        </w:tc>
        <w:tc>
          <w:tcPr>
            <w:tcW w:w="2310" w:type="dxa"/>
            <w:tcBorders>
              <w:bottom w:val="single" w:sz="8" w:space="0" w:color="000000"/>
              <w:right w:val="single" w:sz="8" w:space="0" w:color="000000"/>
            </w:tcBorders>
            <w:shd w:val="clear" w:color="auto" w:fill="auto"/>
          </w:tcPr>
          <w:p w14:paraId="5C86D1B1" w14:textId="745A517D"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50 000.00 €</w:t>
            </w:r>
          </w:p>
        </w:tc>
      </w:tr>
      <w:tr w:rsidR="00CD5602" w14:paraId="4E34423E"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219DDF5" w14:textId="77777777" w:rsidR="00CD5602" w:rsidRDefault="005A34D1">
            <w:pPr>
              <w:pStyle w:val="CorpsdetexteMsoNormal"/>
              <w:spacing w:after="0"/>
            </w:pPr>
            <w:r>
              <w:rPr>
                <w:rFonts w:ascii="Geneva" w:hAnsi="Geneva"/>
                <w:sz w:val="20"/>
              </w:rPr>
              <w:t>/</w:t>
            </w:r>
          </w:p>
        </w:tc>
        <w:tc>
          <w:tcPr>
            <w:tcW w:w="2295" w:type="dxa"/>
            <w:tcBorders>
              <w:bottom w:val="single" w:sz="8" w:space="0" w:color="000000"/>
              <w:right w:val="single" w:sz="8" w:space="0" w:color="000000"/>
            </w:tcBorders>
            <w:shd w:val="clear" w:color="auto" w:fill="auto"/>
          </w:tcPr>
          <w:p w14:paraId="6564F20B" w14:textId="75A88FDE" w:rsidR="00CD5602" w:rsidRPr="00E701BB" w:rsidRDefault="00CD5602" w:rsidP="00E701BB">
            <w:pPr>
              <w:pStyle w:val="CorpsdetexteMsoNormal"/>
              <w:spacing w:after="0"/>
              <w:jc w:val="center"/>
              <w:rPr>
                <w:rFonts w:ascii="Times New Roman" w:hAnsi="Times New Roman" w:cs="Times New Roman"/>
                <w:sz w:val="24"/>
              </w:rPr>
            </w:pPr>
          </w:p>
        </w:tc>
        <w:tc>
          <w:tcPr>
            <w:tcW w:w="2295" w:type="dxa"/>
            <w:tcBorders>
              <w:bottom w:val="single" w:sz="8" w:space="0" w:color="000000"/>
              <w:right w:val="single" w:sz="8" w:space="0" w:color="000000"/>
            </w:tcBorders>
            <w:shd w:val="clear" w:color="auto" w:fill="auto"/>
          </w:tcPr>
          <w:p w14:paraId="6CA67B84" w14:textId="77777777" w:rsidR="00CD5602" w:rsidRDefault="005A34D1">
            <w:pPr>
              <w:pStyle w:val="CorpsdetexteMsoNormal"/>
              <w:spacing w:after="0"/>
            </w:pPr>
            <w:r>
              <w:rPr>
                <w:rFonts w:ascii="Geneva" w:hAnsi="Geneva"/>
                <w:sz w:val="20"/>
              </w:rPr>
              <w:t>Produits (écritures d’ordre entre section)</w:t>
            </w:r>
          </w:p>
        </w:tc>
        <w:tc>
          <w:tcPr>
            <w:tcW w:w="2310" w:type="dxa"/>
            <w:tcBorders>
              <w:bottom w:val="single" w:sz="8" w:space="0" w:color="000000"/>
              <w:right w:val="single" w:sz="8" w:space="0" w:color="000000"/>
            </w:tcBorders>
            <w:shd w:val="clear" w:color="auto" w:fill="auto"/>
          </w:tcPr>
          <w:p w14:paraId="49DD69E5" w14:textId="47F52517"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10 122.77 €</w:t>
            </w:r>
          </w:p>
        </w:tc>
      </w:tr>
      <w:tr w:rsidR="00CD5602" w14:paraId="127FD5A1"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5DE2C60" w14:textId="77777777" w:rsidR="00CD5602" w:rsidRDefault="005A34D1">
            <w:pPr>
              <w:pStyle w:val="CorpsdetexteMsoNormal"/>
              <w:spacing w:after="0"/>
            </w:pPr>
            <w:r>
              <w:rPr>
                <w:rFonts w:ascii="Geneva" w:hAnsi="Geneva"/>
                <w:sz w:val="20"/>
              </w:rPr>
              <w:t xml:space="preserve">Total général </w:t>
            </w:r>
          </w:p>
        </w:tc>
        <w:tc>
          <w:tcPr>
            <w:tcW w:w="2295" w:type="dxa"/>
            <w:tcBorders>
              <w:bottom w:val="single" w:sz="8" w:space="0" w:color="000000"/>
              <w:right w:val="single" w:sz="8" w:space="0" w:color="000000"/>
            </w:tcBorders>
            <w:shd w:val="clear" w:color="auto" w:fill="auto"/>
          </w:tcPr>
          <w:p w14:paraId="77592F45" w14:textId="5EA439B9"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846 749.39 €</w:t>
            </w:r>
          </w:p>
        </w:tc>
        <w:tc>
          <w:tcPr>
            <w:tcW w:w="2295" w:type="dxa"/>
            <w:tcBorders>
              <w:bottom w:val="single" w:sz="8" w:space="0" w:color="000000"/>
              <w:right w:val="single" w:sz="8" w:space="0" w:color="000000"/>
            </w:tcBorders>
            <w:shd w:val="clear" w:color="auto" w:fill="auto"/>
          </w:tcPr>
          <w:p w14:paraId="33776673" w14:textId="77777777" w:rsidR="00CD5602" w:rsidRDefault="005A34D1">
            <w:pPr>
              <w:pStyle w:val="CorpsdetexteMsoNormal"/>
              <w:spacing w:after="0"/>
            </w:pPr>
            <w:r>
              <w:rPr>
                <w:rFonts w:ascii="Geneva" w:hAnsi="Geneva"/>
                <w:sz w:val="20"/>
              </w:rPr>
              <w:t>Total général</w:t>
            </w:r>
          </w:p>
        </w:tc>
        <w:tc>
          <w:tcPr>
            <w:tcW w:w="2310" w:type="dxa"/>
            <w:tcBorders>
              <w:bottom w:val="single" w:sz="8" w:space="0" w:color="000000"/>
              <w:right w:val="single" w:sz="8" w:space="0" w:color="000000"/>
            </w:tcBorders>
            <w:shd w:val="clear" w:color="auto" w:fill="auto"/>
          </w:tcPr>
          <w:p w14:paraId="06A21156" w14:textId="229CC6CA" w:rsidR="00CD5602" w:rsidRPr="00E701BB" w:rsidRDefault="00E701BB" w:rsidP="00E701BB">
            <w:pPr>
              <w:pStyle w:val="CorpsdetexteMsoNormal"/>
              <w:spacing w:after="0"/>
              <w:jc w:val="center"/>
              <w:rPr>
                <w:rFonts w:ascii="Times New Roman" w:hAnsi="Times New Roman" w:cs="Times New Roman"/>
                <w:sz w:val="24"/>
              </w:rPr>
            </w:pPr>
            <w:r w:rsidRPr="00E701BB">
              <w:rPr>
                <w:rFonts w:ascii="Times New Roman" w:hAnsi="Times New Roman" w:cs="Times New Roman"/>
                <w:sz w:val="24"/>
              </w:rPr>
              <w:t>846 749.39 €</w:t>
            </w:r>
          </w:p>
        </w:tc>
      </w:tr>
    </w:tbl>
    <w:p w14:paraId="41A8EC36" w14:textId="44D7D6AF" w:rsidR="00CD5602" w:rsidRDefault="005A34D1">
      <w:pPr>
        <w:pStyle w:val="CorpsdetexteMsoNormal"/>
        <w:spacing w:after="0"/>
        <w:rPr>
          <w:rFonts w:ascii="Geneva" w:hAnsi="Geneva" w:hint="eastAsia"/>
          <w:sz w:val="20"/>
        </w:rPr>
      </w:pPr>
      <w:r>
        <w:t> </w:t>
      </w:r>
      <w:r>
        <w:rPr>
          <w:rFonts w:ascii="Geneva" w:hAnsi="Geneva"/>
          <w:sz w:val="20"/>
        </w:rPr>
        <w:t>c)</w:t>
      </w:r>
      <w:r w:rsidR="0089182E">
        <w:rPr>
          <w:rFonts w:ascii="Geneva" w:hAnsi="Geneva"/>
          <w:sz w:val="20"/>
        </w:rPr>
        <w:t xml:space="preserve"> </w:t>
      </w:r>
      <w:r>
        <w:rPr>
          <w:rFonts w:ascii="Geneva" w:hAnsi="Geneva"/>
          <w:sz w:val="20"/>
        </w:rPr>
        <w:t xml:space="preserve">Les principaux projets de l’année </w:t>
      </w:r>
      <w:r w:rsidR="00E701BB">
        <w:rPr>
          <w:rFonts w:ascii="Geneva" w:hAnsi="Geneva"/>
          <w:sz w:val="20"/>
        </w:rPr>
        <w:t>2024</w:t>
      </w:r>
      <w:r>
        <w:rPr>
          <w:rFonts w:ascii="Geneva" w:hAnsi="Geneva"/>
          <w:sz w:val="20"/>
        </w:rPr>
        <w:t xml:space="preserve"> sont les suivants : </w:t>
      </w:r>
    </w:p>
    <w:p w14:paraId="087AAEA9" w14:textId="5014A5AC" w:rsidR="00CD5602" w:rsidRDefault="005A34D1">
      <w:pPr>
        <w:pStyle w:val="CorpsdetexteMsoNormal"/>
        <w:spacing w:after="0"/>
        <w:rPr>
          <w:rFonts w:ascii="Geneva" w:hAnsi="Geneva" w:hint="eastAsia"/>
          <w:sz w:val="20"/>
        </w:rPr>
      </w:pPr>
      <w:r>
        <w:rPr>
          <w:rFonts w:ascii="Geneva" w:hAnsi="Geneva"/>
          <w:sz w:val="20"/>
        </w:rPr>
        <w:t>-</w:t>
      </w:r>
      <w:r w:rsidR="00E701BB">
        <w:rPr>
          <w:rFonts w:ascii="Geneva" w:hAnsi="Geneva"/>
          <w:sz w:val="20"/>
        </w:rPr>
        <w:t xml:space="preserve"> Travaux église</w:t>
      </w:r>
    </w:p>
    <w:p w14:paraId="658B311B" w14:textId="175E83CA" w:rsidR="00CD5602" w:rsidRDefault="005A34D1">
      <w:pPr>
        <w:pStyle w:val="CorpsdetexteMsoNormal"/>
        <w:spacing w:after="0"/>
        <w:rPr>
          <w:rFonts w:ascii="Geneva" w:hAnsi="Geneva" w:hint="eastAsia"/>
          <w:sz w:val="20"/>
        </w:rPr>
      </w:pPr>
      <w:r>
        <w:rPr>
          <w:rFonts w:ascii="Geneva" w:hAnsi="Geneva"/>
          <w:sz w:val="20"/>
        </w:rPr>
        <w:t>-</w:t>
      </w:r>
      <w:r w:rsidR="00E701BB">
        <w:rPr>
          <w:rFonts w:ascii="Geneva" w:hAnsi="Geneva"/>
          <w:sz w:val="20"/>
        </w:rPr>
        <w:t xml:space="preserve">  Aménagement de la Rue de Quimperlé</w:t>
      </w:r>
    </w:p>
    <w:p w14:paraId="6F3AA4D3" w14:textId="0138145D" w:rsidR="00CD5602" w:rsidRDefault="005A34D1">
      <w:pPr>
        <w:pStyle w:val="CorpsdetexteMsoNormal"/>
        <w:spacing w:after="0"/>
        <w:rPr>
          <w:rFonts w:ascii="Geneva" w:hAnsi="Geneva" w:hint="eastAsia"/>
          <w:sz w:val="20"/>
        </w:rPr>
      </w:pPr>
      <w:r>
        <w:rPr>
          <w:rFonts w:ascii="Geneva" w:hAnsi="Geneva"/>
          <w:sz w:val="20"/>
        </w:rPr>
        <w:t>d) Les subventions d’investissements prévues :</w:t>
      </w:r>
    </w:p>
    <w:p w14:paraId="37D21988" w14:textId="11EB2345" w:rsidR="00CD5602" w:rsidRDefault="005A34D1">
      <w:pPr>
        <w:pStyle w:val="CorpsdetexteMsoNormal"/>
        <w:spacing w:after="0"/>
        <w:rPr>
          <w:rFonts w:ascii="Geneva" w:hAnsi="Geneva" w:hint="eastAsia"/>
          <w:sz w:val="20"/>
        </w:rPr>
      </w:pPr>
      <w:r>
        <w:rPr>
          <w:rFonts w:ascii="Geneva" w:hAnsi="Geneva"/>
          <w:sz w:val="20"/>
        </w:rPr>
        <w:t>- de l’Etat :</w:t>
      </w:r>
      <w:r w:rsidR="00E701BB">
        <w:rPr>
          <w:rFonts w:ascii="Geneva" w:hAnsi="Geneva"/>
          <w:sz w:val="20"/>
        </w:rPr>
        <w:t xml:space="preserve"> 59 162 €</w:t>
      </w:r>
    </w:p>
    <w:p w14:paraId="122A3905" w14:textId="0CA00003" w:rsidR="00CD5602" w:rsidRDefault="005A34D1">
      <w:pPr>
        <w:pStyle w:val="CorpsdetexteMsoNormal"/>
        <w:spacing w:after="0"/>
        <w:rPr>
          <w:rFonts w:ascii="Geneva" w:hAnsi="Geneva" w:hint="eastAsia"/>
          <w:sz w:val="20"/>
        </w:rPr>
      </w:pPr>
      <w:r>
        <w:rPr>
          <w:rFonts w:ascii="Geneva" w:hAnsi="Geneva"/>
          <w:sz w:val="20"/>
        </w:rPr>
        <w:t>- de la Région :</w:t>
      </w:r>
      <w:r w:rsidR="00E701BB">
        <w:rPr>
          <w:rFonts w:ascii="Geneva" w:hAnsi="Geneva"/>
          <w:sz w:val="20"/>
        </w:rPr>
        <w:t xml:space="preserve"> 27 896 €</w:t>
      </w:r>
    </w:p>
    <w:p w14:paraId="78DA3AA5" w14:textId="3553E706" w:rsidR="00CD5602" w:rsidRDefault="005A34D1">
      <w:pPr>
        <w:pStyle w:val="CorpsdetexteMsoNormal"/>
        <w:spacing w:after="0"/>
        <w:rPr>
          <w:rFonts w:ascii="Geneva" w:hAnsi="Geneva" w:hint="eastAsia"/>
          <w:sz w:val="20"/>
        </w:rPr>
      </w:pPr>
      <w:r>
        <w:rPr>
          <w:rFonts w:ascii="Geneva" w:hAnsi="Geneva"/>
          <w:sz w:val="20"/>
        </w:rPr>
        <w:t>- du Département :</w:t>
      </w:r>
      <w:r w:rsidR="00E701BB">
        <w:rPr>
          <w:rFonts w:ascii="Geneva" w:hAnsi="Geneva"/>
          <w:sz w:val="20"/>
        </w:rPr>
        <w:t xml:space="preserve"> 60 000 €</w:t>
      </w:r>
    </w:p>
    <w:p w14:paraId="6708D73B" w14:textId="22AFD586" w:rsidR="00CD5602" w:rsidRDefault="005A34D1">
      <w:pPr>
        <w:pStyle w:val="CorpsdetexteMsoNormal"/>
        <w:spacing w:after="0"/>
        <w:rPr>
          <w:rFonts w:ascii="Geneva" w:hAnsi="Geneva"/>
          <w:sz w:val="20"/>
        </w:rPr>
      </w:pPr>
      <w:r>
        <w:rPr>
          <w:rFonts w:ascii="Geneva" w:hAnsi="Geneva"/>
          <w:sz w:val="20"/>
        </w:rPr>
        <w:t>- Autres :</w:t>
      </w:r>
      <w:r w:rsidR="00E701BB">
        <w:rPr>
          <w:rFonts w:ascii="Geneva" w:hAnsi="Geneva"/>
          <w:sz w:val="20"/>
        </w:rPr>
        <w:t xml:space="preserve"> 41 927 €</w:t>
      </w:r>
    </w:p>
    <w:p w14:paraId="4BA72D71" w14:textId="678736B8" w:rsidR="00E701BB" w:rsidRDefault="00E701BB">
      <w:pPr>
        <w:widowControl/>
        <w:suppressAutoHyphens w:val="0"/>
      </w:pPr>
      <w:r>
        <w:br w:type="page"/>
      </w:r>
    </w:p>
    <w:p w14:paraId="0DB9E83A" w14:textId="48AA9543" w:rsidR="00CD5602" w:rsidRDefault="005A34D1">
      <w:pPr>
        <w:pStyle w:val="CorpsdetexteMsoNormal"/>
        <w:spacing w:after="0"/>
      </w:pPr>
      <w:r>
        <w:lastRenderedPageBreak/>
        <w:t> </w:t>
      </w:r>
      <w:r>
        <w:rPr>
          <w:rStyle w:val="lev"/>
          <w:rFonts w:ascii="Geneva" w:hAnsi="Geneva"/>
          <w:sz w:val="20"/>
        </w:rPr>
        <w:t xml:space="preserve">III. Les données synthétiques du budget </w:t>
      </w:r>
      <w:r w:rsidR="00E701BB">
        <w:rPr>
          <w:rStyle w:val="lev"/>
          <w:rFonts w:ascii="Geneva" w:hAnsi="Geneva"/>
          <w:sz w:val="20"/>
        </w:rPr>
        <w:t xml:space="preserve">2024 - </w:t>
      </w:r>
      <w:r>
        <w:rPr>
          <w:rStyle w:val="lev"/>
          <w:rFonts w:ascii="Geneva" w:hAnsi="Geneva"/>
          <w:sz w:val="20"/>
        </w:rPr>
        <w:t>Récapitulation</w:t>
      </w:r>
      <w:r>
        <w:rPr>
          <w:rFonts w:ascii="Geneva" w:hAnsi="Geneva"/>
          <w:sz w:val="20"/>
        </w:rPr>
        <w:t xml:space="preserve"> </w:t>
      </w:r>
    </w:p>
    <w:p w14:paraId="5D2B61A0" w14:textId="77777777" w:rsidR="00CD5602" w:rsidRDefault="005A34D1">
      <w:pPr>
        <w:pStyle w:val="CorpsdetexteMsoNormal"/>
        <w:spacing w:after="0"/>
        <w:rPr>
          <w:rFonts w:ascii="Geneva" w:hAnsi="Geneva" w:hint="eastAsia"/>
          <w:sz w:val="20"/>
        </w:rPr>
      </w:pPr>
      <w:r>
        <w:t> </w:t>
      </w:r>
    </w:p>
    <w:p w14:paraId="644D1036" w14:textId="4045ADBA" w:rsidR="00CD5602" w:rsidRDefault="005A34D1">
      <w:pPr>
        <w:pStyle w:val="CorpsdetexteMsoNormal"/>
        <w:spacing w:after="0"/>
      </w:pPr>
      <w:r>
        <w:rPr>
          <w:rFonts w:ascii="Geneva" w:hAnsi="Geneva"/>
          <w:sz w:val="20"/>
        </w:rPr>
        <w:tab/>
        <w:t>a) Recettes et dépenses</w:t>
      </w:r>
      <w:r w:rsidR="00D70175">
        <w:rPr>
          <w:rFonts w:ascii="Geneva" w:hAnsi="Geneva"/>
          <w:sz w:val="20"/>
        </w:rPr>
        <w:t xml:space="preserve"> </w:t>
      </w:r>
      <w:r>
        <w:rPr>
          <w:rFonts w:ascii="Geneva" w:hAnsi="Geneva"/>
          <w:sz w:val="20"/>
        </w:rPr>
        <w:t xml:space="preserve">:      </w:t>
      </w:r>
    </w:p>
    <w:p w14:paraId="7B73E6B1" w14:textId="77777777" w:rsidR="00CD5602" w:rsidRDefault="005A34D1">
      <w:pPr>
        <w:pStyle w:val="CorpsdetexteMsoNormal"/>
        <w:spacing w:after="0"/>
        <w:rPr>
          <w:rFonts w:ascii="Geneva" w:hAnsi="Geneva" w:hint="eastAsia"/>
          <w:sz w:val="20"/>
        </w:rPr>
      </w:pPr>
      <w:r>
        <w:t> </w:t>
      </w:r>
    </w:p>
    <w:p w14:paraId="394B0522" w14:textId="5CD1B61C" w:rsidR="00D70175" w:rsidRDefault="00D70175">
      <w:pPr>
        <w:pStyle w:val="CorpsdetexteMsoNormal"/>
        <w:spacing w:after="0"/>
        <w:rPr>
          <w:rFonts w:ascii="Geneva" w:hAnsi="Geneva" w:hint="eastAsia"/>
          <w:sz w:val="20"/>
        </w:rPr>
      </w:pPr>
      <w:r>
        <w:rPr>
          <w:rFonts w:ascii="Geneva" w:hAnsi="Geneva"/>
          <w:sz w:val="20"/>
        </w:rPr>
        <w:t>Recette</w:t>
      </w:r>
      <w:r w:rsidR="00616063">
        <w:rPr>
          <w:rFonts w:ascii="Geneva" w:hAnsi="Geneva"/>
          <w:sz w:val="20"/>
        </w:rPr>
        <w:t>s</w:t>
      </w:r>
      <w:r>
        <w:rPr>
          <w:rFonts w:ascii="Geneva" w:hAnsi="Geneva"/>
          <w:sz w:val="20"/>
        </w:rPr>
        <w:t xml:space="preserve"> et dépense</w:t>
      </w:r>
      <w:r w:rsidR="00616063">
        <w:rPr>
          <w:rFonts w:ascii="Geneva" w:hAnsi="Geneva"/>
          <w:sz w:val="20"/>
        </w:rPr>
        <w:t>s</w:t>
      </w:r>
      <w:r>
        <w:rPr>
          <w:rFonts w:ascii="Geneva" w:hAnsi="Geneva"/>
          <w:sz w:val="20"/>
        </w:rPr>
        <w:t xml:space="preserve"> de fonctionnement :</w:t>
      </w:r>
      <w:r w:rsidR="00E701BB">
        <w:rPr>
          <w:rFonts w:ascii="Geneva" w:hAnsi="Geneva"/>
          <w:sz w:val="20"/>
        </w:rPr>
        <w:t xml:space="preserve"> 1 054 870.27 €</w:t>
      </w:r>
    </w:p>
    <w:p w14:paraId="4AABEA3B" w14:textId="77777777" w:rsidR="00D70175" w:rsidRDefault="00D70175">
      <w:pPr>
        <w:pStyle w:val="CorpsdetexteMsoNormal"/>
        <w:spacing w:after="0"/>
        <w:rPr>
          <w:rFonts w:ascii="Geneva" w:hAnsi="Geneva" w:hint="eastAsia"/>
          <w:sz w:val="20"/>
        </w:rPr>
      </w:pPr>
    </w:p>
    <w:p w14:paraId="6F896678" w14:textId="4FD147EB" w:rsidR="00CD5602" w:rsidRDefault="005A34D1">
      <w:pPr>
        <w:pStyle w:val="CorpsdetexteMsoNormal"/>
        <w:spacing w:after="0"/>
        <w:rPr>
          <w:rFonts w:ascii="Geneva" w:hAnsi="Geneva" w:hint="eastAsia"/>
          <w:sz w:val="20"/>
        </w:rPr>
      </w:pPr>
      <w:r>
        <w:rPr>
          <w:rFonts w:ascii="Geneva" w:hAnsi="Geneva"/>
          <w:sz w:val="20"/>
        </w:rPr>
        <w:t>Recettes et dépenses d’investissement</w:t>
      </w:r>
      <w:r w:rsidR="002830E1">
        <w:rPr>
          <w:rFonts w:ascii="Geneva" w:hAnsi="Geneva"/>
          <w:sz w:val="20"/>
        </w:rPr>
        <w:t xml:space="preserve"> </w:t>
      </w:r>
      <w:r>
        <w:rPr>
          <w:rFonts w:ascii="Geneva" w:hAnsi="Geneva"/>
          <w:sz w:val="20"/>
        </w:rPr>
        <w:t>:</w:t>
      </w:r>
      <w:r w:rsidR="002830E1">
        <w:rPr>
          <w:rFonts w:ascii="Geneva" w:hAnsi="Geneva"/>
          <w:sz w:val="20"/>
        </w:rPr>
        <w:t xml:space="preserve"> 846 749.39 €</w:t>
      </w:r>
      <w:r>
        <w:rPr>
          <w:rFonts w:ascii="Geneva" w:hAnsi="Geneva"/>
          <w:sz w:val="20"/>
        </w:rPr>
        <w:t xml:space="preserve"> réparties </w:t>
      </w:r>
      <w:r w:rsidR="00D70175">
        <w:rPr>
          <w:rFonts w:ascii="Geneva" w:hAnsi="Geneva"/>
          <w:sz w:val="20"/>
        </w:rPr>
        <w:t xml:space="preserve">de la façon suivante </w:t>
      </w:r>
      <w:r>
        <w:rPr>
          <w:rFonts w:ascii="Geneva" w:hAnsi="Geneva"/>
          <w:sz w:val="20"/>
        </w:rPr>
        <w:t>:</w:t>
      </w:r>
    </w:p>
    <w:p w14:paraId="5B8FB496" w14:textId="77777777" w:rsidR="00CD5602" w:rsidRDefault="005A34D1">
      <w:pPr>
        <w:pStyle w:val="CorpsdetexteMsoNormal"/>
        <w:spacing w:after="0"/>
        <w:rPr>
          <w:rFonts w:ascii="Geneva" w:hAnsi="Geneva" w:hint="eastAsia"/>
          <w:sz w:val="20"/>
        </w:rPr>
      </w:pPr>
      <w:r>
        <w:t> </w:t>
      </w:r>
    </w:p>
    <w:p w14:paraId="21CEB5A9" w14:textId="32E2311F" w:rsidR="002830E1" w:rsidRPr="002830E1" w:rsidRDefault="002830E1" w:rsidP="002830E1">
      <w:pPr>
        <w:pStyle w:val="CorpsdetexteMsoNormal"/>
        <w:numPr>
          <w:ilvl w:val="0"/>
          <w:numId w:val="11"/>
        </w:numPr>
        <w:spacing w:after="0"/>
      </w:pPr>
      <w:r>
        <w:rPr>
          <w:rFonts w:ascii="Geneva" w:hAnsi="Geneva"/>
          <w:sz w:val="20"/>
        </w:rPr>
        <w:t>R</w:t>
      </w:r>
      <w:r w:rsidR="005A34D1">
        <w:rPr>
          <w:rFonts w:ascii="Geneva" w:hAnsi="Geneva"/>
          <w:sz w:val="20"/>
        </w:rPr>
        <w:t>ecettes :</w:t>
      </w:r>
    </w:p>
    <w:p w14:paraId="0A9325FE" w14:textId="7DE369A4" w:rsidR="002830E1" w:rsidRDefault="002830E1" w:rsidP="002830E1">
      <w:pPr>
        <w:pStyle w:val="CorpsdetexteMsoNormal"/>
        <w:numPr>
          <w:ilvl w:val="1"/>
          <w:numId w:val="11"/>
        </w:numPr>
        <w:spacing w:after="0"/>
      </w:pPr>
      <w:r>
        <w:rPr>
          <w:rFonts w:ascii="Geneva" w:hAnsi="Geneva"/>
          <w:sz w:val="20"/>
        </w:rPr>
        <w:t>C</w:t>
      </w:r>
      <w:r w:rsidR="005A34D1">
        <w:rPr>
          <w:rFonts w:ascii="Geneva" w:hAnsi="Geneva"/>
          <w:sz w:val="20"/>
        </w:rPr>
        <w:t xml:space="preserve">rédits reportés </w:t>
      </w:r>
      <w:r>
        <w:rPr>
          <w:rFonts w:ascii="Geneva" w:hAnsi="Geneva"/>
          <w:sz w:val="20"/>
        </w:rPr>
        <w:t>2023</w:t>
      </w:r>
      <w:r w:rsidR="005A34D1">
        <w:rPr>
          <w:rFonts w:ascii="Geneva" w:hAnsi="Geneva"/>
          <w:sz w:val="20"/>
        </w:rPr>
        <w:t xml:space="preserve"> : </w:t>
      </w:r>
      <w:r>
        <w:rPr>
          <w:rFonts w:ascii="Geneva" w:hAnsi="Geneva"/>
          <w:sz w:val="20"/>
        </w:rPr>
        <w:t>309 345.28 €</w:t>
      </w:r>
    </w:p>
    <w:p w14:paraId="7E729749" w14:textId="479BAC2A" w:rsidR="00CD5602" w:rsidRDefault="002830E1" w:rsidP="002830E1">
      <w:pPr>
        <w:pStyle w:val="CorpsdetexteMsoNormal"/>
        <w:numPr>
          <w:ilvl w:val="1"/>
          <w:numId w:val="11"/>
        </w:numPr>
        <w:spacing w:after="0"/>
      </w:pPr>
      <w:r>
        <w:rPr>
          <w:rFonts w:ascii="Geneva" w:hAnsi="Geneva"/>
          <w:sz w:val="20"/>
        </w:rPr>
        <w:t>N</w:t>
      </w:r>
      <w:r w:rsidR="005A34D1" w:rsidRPr="002830E1">
        <w:rPr>
          <w:rFonts w:ascii="Geneva" w:hAnsi="Geneva"/>
          <w:sz w:val="20"/>
        </w:rPr>
        <w:t>ouveaux crédits     </w:t>
      </w:r>
      <w:proofErr w:type="gramStart"/>
      <w:r w:rsidR="005A34D1" w:rsidRPr="002830E1">
        <w:rPr>
          <w:rFonts w:ascii="Geneva" w:hAnsi="Geneva"/>
          <w:sz w:val="20"/>
        </w:rPr>
        <w:t>   :</w:t>
      </w:r>
      <w:proofErr w:type="gramEnd"/>
      <w:r w:rsidR="005A34D1" w:rsidRPr="002830E1">
        <w:rPr>
          <w:rFonts w:ascii="Geneva" w:hAnsi="Geneva"/>
          <w:sz w:val="20"/>
        </w:rPr>
        <w:t> </w:t>
      </w:r>
      <w:r w:rsidRPr="002830E1">
        <w:rPr>
          <w:rFonts w:ascii="Geneva" w:hAnsi="Geneva"/>
          <w:sz w:val="20"/>
        </w:rPr>
        <w:t>537 404.11 €</w:t>
      </w:r>
      <w:r w:rsidR="005A34D1" w:rsidRPr="002830E1">
        <w:rPr>
          <w:rFonts w:ascii="Geneva" w:hAnsi="Geneva"/>
          <w:sz w:val="20"/>
        </w:rPr>
        <w:t xml:space="preserve">      </w:t>
      </w:r>
    </w:p>
    <w:p w14:paraId="668C23E2" w14:textId="29497157" w:rsidR="009D79C5" w:rsidRDefault="009D79C5">
      <w:pPr>
        <w:pStyle w:val="CorpsdetexteMsoNormal"/>
        <w:spacing w:after="0"/>
        <w:rPr>
          <w:rFonts w:ascii="Geneva" w:hAnsi="Geneva" w:hint="eastAsia"/>
          <w:sz w:val="20"/>
        </w:rPr>
      </w:pPr>
    </w:p>
    <w:p w14:paraId="265C192D" w14:textId="05934698" w:rsidR="002830E1" w:rsidRPr="002830E1" w:rsidRDefault="009D79C5" w:rsidP="002830E1">
      <w:pPr>
        <w:pStyle w:val="CorpsdetexteMsoNormal"/>
        <w:numPr>
          <w:ilvl w:val="0"/>
          <w:numId w:val="10"/>
        </w:numPr>
        <w:spacing w:after="0"/>
      </w:pPr>
      <w:r>
        <w:rPr>
          <w:rFonts w:ascii="Geneva" w:hAnsi="Geneva"/>
          <w:sz w:val="20"/>
        </w:rPr>
        <w:t xml:space="preserve"> </w:t>
      </w:r>
      <w:r w:rsidR="002830E1">
        <w:rPr>
          <w:rFonts w:ascii="Geneva" w:hAnsi="Geneva"/>
          <w:sz w:val="20"/>
        </w:rPr>
        <w:t>D</w:t>
      </w:r>
      <w:r>
        <w:rPr>
          <w:rFonts w:ascii="Geneva" w:hAnsi="Geneva"/>
          <w:sz w:val="20"/>
        </w:rPr>
        <w:t>épenses :</w:t>
      </w:r>
    </w:p>
    <w:p w14:paraId="0FC36E8C" w14:textId="218A11CD" w:rsidR="002830E1" w:rsidRDefault="002830E1" w:rsidP="009D79C5">
      <w:pPr>
        <w:pStyle w:val="CorpsdetexteMsoNormal"/>
        <w:numPr>
          <w:ilvl w:val="1"/>
          <w:numId w:val="10"/>
        </w:numPr>
        <w:spacing w:after="0"/>
      </w:pPr>
      <w:r>
        <w:rPr>
          <w:rFonts w:ascii="Geneva" w:hAnsi="Geneva"/>
          <w:sz w:val="20"/>
        </w:rPr>
        <w:t>C</w:t>
      </w:r>
      <w:r w:rsidR="009D79C5">
        <w:rPr>
          <w:rFonts w:ascii="Geneva" w:hAnsi="Geneva"/>
          <w:sz w:val="20"/>
        </w:rPr>
        <w:t xml:space="preserve">rédits reportés </w:t>
      </w:r>
      <w:r>
        <w:rPr>
          <w:rFonts w:ascii="Geneva" w:hAnsi="Geneva"/>
          <w:sz w:val="20"/>
        </w:rPr>
        <w:t>2023</w:t>
      </w:r>
      <w:r w:rsidR="009D79C5">
        <w:rPr>
          <w:rFonts w:ascii="Geneva" w:hAnsi="Geneva"/>
          <w:sz w:val="20"/>
        </w:rPr>
        <w:t xml:space="preserve"> : </w:t>
      </w:r>
      <w:r>
        <w:rPr>
          <w:rFonts w:ascii="Geneva" w:hAnsi="Geneva"/>
          <w:sz w:val="20"/>
        </w:rPr>
        <w:t>187 429.09 €</w:t>
      </w:r>
      <w:r w:rsidR="009D79C5">
        <w:rPr>
          <w:rFonts w:ascii="Geneva" w:hAnsi="Geneva"/>
          <w:sz w:val="20"/>
        </w:rPr>
        <w:t xml:space="preserve">    </w:t>
      </w:r>
    </w:p>
    <w:p w14:paraId="2975B4CC" w14:textId="1F99B2F9" w:rsidR="009D79C5" w:rsidRDefault="002830E1" w:rsidP="009D79C5">
      <w:pPr>
        <w:pStyle w:val="CorpsdetexteMsoNormal"/>
        <w:numPr>
          <w:ilvl w:val="1"/>
          <w:numId w:val="10"/>
        </w:numPr>
        <w:spacing w:after="0"/>
      </w:pPr>
      <w:r>
        <w:rPr>
          <w:rFonts w:ascii="Geneva" w:hAnsi="Geneva"/>
          <w:sz w:val="20"/>
        </w:rPr>
        <w:t>N</w:t>
      </w:r>
      <w:r w:rsidR="009D79C5" w:rsidRPr="002830E1">
        <w:rPr>
          <w:rFonts w:ascii="Geneva" w:hAnsi="Geneva"/>
          <w:sz w:val="20"/>
        </w:rPr>
        <w:t>ouveaux crédits     </w:t>
      </w:r>
      <w:proofErr w:type="gramStart"/>
      <w:r w:rsidR="009D79C5" w:rsidRPr="002830E1">
        <w:rPr>
          <w:rFonts w:ascii="Geneva" w:hAnsi="Geneva"/>
          <w:sz w:val="20"/>
        </w:rPr>
        <w:t>   :</w:t>
      </w:r>
      <w:proofErr w:type="gramEnd"/>
      <w:r w:rsidR="009D79C5" w:rsidRPr="002830E1">
        <w:rPr>
          <w:rFonts w:ascii="Geneva" w:hAnsi="Geneva"/>
          <w:sz w:val="20"/>
        </w:rPr>
        <w:t>  </w:t>
      </w:r>
      <w:r w:rsidRPr="002830E1">
        <w:rPr>
          <w:rFonts w:ascii="Geneva" w:hAnsi="Geneva"/>
          <w:sz w:val="20"/>
        </w:rPr>
        <w:t>659 320.30 €</w:t>
      </w:r>
      <w:r w:rsidR="009D79C5" w:rsidRPr="002830E1">
        <w:rPr>
          <w:rFonts w:ascii="Geneva" w:hAnsi="Geneva"/>
          <w:sz w:val="20"/>
        </w:rPr>
        <w:t xml:space="preserve">    </w:t>
      </w:r>
    </w:p>
    <w:p w14:paraId="23A5CFBA" w14:textId="39E7A480" w:rsidR="009D79C5" w:rsidRDefault="009D79C5" w:rsidP="009D79C5">
      <w:pPr>
        <w:pStyle w:val="CorpsdetexteMsoNormal"/>
        <w:spacing w:after="0"/>
      </w:pPr>
      <w:r>
        <w:t xml:space="preserve">                                               </w:t>
      </w:r>
    </w:p>
    <w:p w14:paraId="0CBA3544" w14:textId="2B1ECF57" w:rsidR="00CD5602" w:rsidRDefault="00CD5602">
      <w:pPr>
        <w:pStyle w:val="CorpsdetexteMsoNormal"/>
        <w:spacing w:after="0"/>
        <w:rPr>
          <w:rFonts w:ascii="Geneva" w:hAnsi="Geneva" w:hint="eastAsia"/>
          <w:sz w:val="20"/>
        </w:rPr>
      </w:pPr>
    </w:p>
    <w:p w14:paraId="4B7713AC" w14:textId="25BFE692" w:rsidR="00CD5602" w:rsidRDefault="005A34D1">
      <w:pPr>
        <w:pStyle w:val="CorpsdetexteMsoNormal"/>
        <w:spacing w:after="0"/>
        <w:rPr>
          <w:rFonts w:ascii="Geneva" w:hAnsi="Geneva" w:hint="eastAsia"/>
          <w:i/>
          <w:sz w:val="20"/>
        </w:rPr>
      </w:pPr>
      <w:r>
        <w:rPr>
          <w:rFonts w:ascii="Geneva" w:hAnsi="Geneva"/>
          <w:sz w:val="20"/>
        </w:rPr>
        <w:tab/>
      </w:r>
      <w:r w:rsidR="002830E1">
        <w:rPr>
          <w:rFonts w:ascii="Geneva" w:hAnsi="Geneva"/>
          <w:sz w:val="20"/>
        </w:rPr>
        <w:t>b</w:t>
      </w:r>
      <w:r>
        <w:rPr>
          <w:rFonts w:ascii="Geneva" w:hAnsi="Geneva"/>
          <w:sz w:val="20"/>
        </w:rPr>
        <w:t xml:space="preserve">) Etat de la dette </w:t>
      </w:r>
    </w:p>
    <w:p w14:paraId="054711EE" w14:textId="77777777" w:rsidR="002830E1" w:rsidRDefault="002830E1">
      <w:pPr>
        <w:pStyle w:val="CorpsdetexteMsoNormal"/>
        <w:spacing w:after="0"/>
      </w:pPr>
    </w:p>
    <w:p w14:paraId="0D09CE70" w14:textId="397FBA61" w:rsidR="00CD5602" w:rsidRPr="006B0DCE" w:rsidRDefault="002830E1">
      <w:pPr>
        <w:pStyle w:val="CorpsdetexteMsoNormal"/>
        <w:spacing w:after="0"/>
        <w:rPr>
          <w:sz w:val="20"/>
          <w:szCs w:val="20"/>
        </w:rPr>
      </w:pPr>
      <w:r w:rsidRPr="006B0DCE">
        <w:rPr>
          <w:sz w:val="20"/>
          <w:szCs w:val="20"/>
        </w:rPr>
        <w:t>L’encours de la dette s’élève au 31 décembre 2023 à 409 833.77 €</w:t>
      </w:r>
      <w:r w:rsidR="006B0DCE" w:rsidRPr="006B0DCE">
        <w:rPr>
          <w:sz w:val="20"/>
          <w:szCs w:val="20"/>
        </w:rPr>
        <w:t>, l</w:t>
      </w:r>
      <w:r w:rsidRPr="006B0DCE">
        <w:rPr>
          <w:sz w:val="20"/>
          <w:szCs w:val="20"/>
        </w:rPr>
        <w:t>’épargne brute s’élève à 260 945.03 € et la capacité de désendettement (en années) s’élève à 1.57.</w:t>
      </w:r>
      <w:r w:rsidR="005A34D1" w:rsidRPr="006B0DCE">
        <w:rPr>
          <w:sz w:val="20"/>
          <w:szCs w:val="20"/>
        </w:rPr>
        <w:t> </w:t>
      </w:r>
    </w:p>
    <w:p w14:paraId="4C414859" w14:textId="77777777" w:rsidR="00CD5602" w:rsidRDefault="005A34D1">
      <w:pPr>
        <w:pStyle w:val="CorpsdetexteMsoNormal"/>
        <w:spacing w:after="0"/>
        <w:rPr>
          <w:rFonts w:ascii="Geneva" w:hAnsi="Geneva" w:hint="eastAsia"/>
          <w:sz w:val="20"/>
        </w:rPr>
      </w:pPr>
      <w:r>
        <w:t> </w:t>
      </w:r>
    </w:p>
    <w:p w14:paraId="63C27A84" w14:textId="6F9ACE8D" w:rsidR="005A34D1" w:rsidRDefault="005A34D1">
      <w:pPr>
        <w:pStyle w:val="CorpsdetexteMsoNormal"/>
        <w:spacing w:after="0"/>
        <w:jc w:val="both"/>
      </w:pPr>
      <w:r>
        <w:rPr>
          <w:rFonts w:ascii="Geneva" w:hAnsi="Geneva"/>
          <w:sz w:val="20"/>
        </w:rPr>
        <w:t xml:space="preserve"> </w:t>
      </w:r>
    </w:p>
    <w:sectPr w:rsidR="005A34D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Geneva">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6B0A65"/>
    <w:multiLevelType w:val="hybridMultilevel"/>
    <w:tmpl w:val="3EEE7CEC"/>
    <w:lvl w:ilvl="0" w:tplc="ECFE94A6">
      <w:start w:val="1"/>
      <w:numFmt w:val="bullet"/>
      <w:lvlText w:val="-"/>
      <w:lvlJc w:val="left"/>
      <w:pPr>
        <w:ind w:left="1069" w:hanging="360"/>
      </w:pPr>
      <w:rPr>
        <w:rFonts w:ascii="Geneva" w:eastAsia="SimSun" w:hAnsi="Geneva" w:cs="Mangal" w:hint="default"/>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495C152E"/>
    <w:multiLevelType w:val="hybridMultilevel"/>
    <w:tmpl w:val="4C364B12"/>
    <w:lvl w:ilvl="0" w:tplc="EF58A096">
      <w:start w:val="1"/>
      <w:numFmt w:val="bullet"/>
      <w:lvlText w:val="-"/>
      <w:lvlJc w:val="left"/>
      <w:pPr>
        <w:ind w:left="720" w:hanging="360"/>
      </w:pPr>
      <w:rPr>
        <w:rFonts w:ascii="Geneva" w:eastAsia="SimSun" w:hAnsi="Geneva" w:cs="Mang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49492C"/>
    <w:multiLevelType w:val="hybridMultilevel"/>
    <w:tmpl w:val="DE48182E"/>
    <w:lvl w:ilvl="0" w:tplc="6C265268">
      <w:start w:val="1"/>
      <w:numFmt w:val="bullet"/>
      <w:lvlText w:val="-"/>
      <w:lvlJc w:val="left"/>
      <w:pPr>
        <w:ind w:left="720" w:hanging="360"/>
      </w:pPr>
      <w:rPr>
        <w:rFonts w:ascii="Geneva" w:eastAsia="SimSun" w:hAnsi="Geneva" w:cs="Mang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893B19"/>
    <w:multiLevelType w:val="hybridMultilevel"/>
    <w:tmpl w:val="C90445A6"/>
    <w:lvl w:ilvl="0" w:tplc="2C844FB2">
      <w:start w:val="47"/>
      <w:numFmt w:val="bullet"/>
      <w:lvlText w:val="-"/>
      <w:lvlJc w:val="left"/>
      <w:pPr>
        <w:ind w:left="720" w:hanging="360"/>
      </w:pPr>
      <w:rPr>
        <w:rFonts w:ascii="Geneva" w:eastAsia="SimSun" w:hAnsi="Geneva" w:cs="Mang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340C59"/>
    <w:multiLevelType w:val="hybridMultilevel"/>
    <w:tmpl w:val="5C882CF6"/>
    <w:lvl w:ilvl="0" w:tplc="1FD47906">
      <w:start w:val="1"/>
      <w:numFmt w:val="bullet"/>
      <w:lvlText w:val="-"/>
      <w:lvlJc w:val="left"/>
      <w:pPr>
        <w:ind w:left="720" w:hanging="360"/>
      </w:pPr>
      <w:rPr>
        <w:rFonts w:ascii="Geneva" w:eastAsia="SimSun" w:hAnsi="Geneva" w:cs="Mang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0643607">
    <w:abstractNumId w:val="0"/>
  </w:num>
  <w:num w:numId="2" w16cid:durableId="1058669218">
    <w:abstractNumId w:val="1"/>
  </w:num>
  <w:num w:numId="3" w16cid:durableId="1367373071">
    <w:abstractNumId w:val="2"/>
  </w:num>
  <w:num w:numId="4" w16cid:durableId="401374353">
    <w:abstractNumId w:val="3"/>
  </w:num>
  <w:num w:numId="5" w16cid:durableId="969440834">
    <w:abstractNumId w:val="4"/>
  </w:num>
  <w:num w:numId="6" w16cid:durableId="284123463">
    <w:abstractNumId w:val="5"/>
  </w:num>
  <w:num w:numId="7" w16cid:durableId="1507793775">
    <w:abstractNumId w:val="9"/>
  </w:num>
  <w:num w:numId="8" w16cid:durableId="694967571">
    <w:abstractNumId w:val="6"/>
  </w:num>
  <w:num w:numId="9" w16cid:durableId="1881280917">
    <w:abstractNumId w:val="8"/>
  </w:num>
  <w:num w:numId="10" w16cid:durableId="2067871727">
    <w:abstractNumId w:val="10"/>
  </w:num>
  <w:num w:numId="11" w16cid:durableId="376899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6B"/>
    <w:rsid w:val="0006302B"/>
    <w:rsid w:val="000769F4"/>
    <w:rsid w:val="000A3F2D"/>
    <w:rsid w:val="00137873"/>
    <w:rsid w:val="002830E1"/>
    <w:rsid w:val="00394396"/>
    <w:rsid w:val="0055306B"/>
    <w:rsid w:val="005A34D1"/>
    <w:rsid w:val="00616063"/>
    <w:rsid w:val="00616856"/>
    <w:rsid w:val="006B0DCE"/>
    <w:rsid w:val="00781F25"/>
    <w:rsid w:val="0089182E"/>
    <w:rsid w:val="009907BC"/>
    <w:rsid w:val="009D79C5"/>
    <w:rsid w:val="00A238AA"/>
    <w:rsid w:val="00A476B9"/>
    <w:rsid w:val="00A7125D"/>
    <w:rsid w:val="00B952F4"/>
    <w:rsid w:val="00C33DDE"/>
    <w:rsid w:val="00CD5602"/>
    <w:rsid w:val="00D70175"/>
    <w:rsid w:val="00E1433F"/>
    <w:rsid w:val="00E27723"/>
    <w:rsid w:val="00E70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4FCF23"/>
  <w15:chartTrackingRefBased/>
  <w15:docId w15:val="{D27F867E-A630-4B26-BA1D-38A02434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kern w:val="1"/>
      <w:sz w:val="22"/>
      <w:szCs w:val="24"/>
      <w:lang w:eastAsia="zh-CN" w:bidi="hi-IN"/>
    </w:rPr>
  </w:style>
  <w:style w:type="paragraph" w:styleId="Titre1">
    <w:name w:val="heading 1"/>
    <w:basedOn w:val="Normal"/>
    <w:next w:val="Normal"/>
    <w:link w:val="Titre1Car"/>
    <w:uiPriority w:val="9"/>
    <w:qFormat/>
    <w:rsid w:val="00A238AA"/>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ev">
    <w:name w:val="Strong"/>
    <w:qFormat/>
    <w:rPr>
      <w:b/>
      <w:bCs/>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rpsdetexteMsoNormal">
    <w:name w:val="Corps de texte.MsoNormal"/>
    <w:basedOn w:val="Corpsdetexte"/>
  </w:style>
  <w:style w:type="paragraph" w:customStyle="1" w:styleId="Contenudetableau">
    <w:name w:val="Contenu de tableau"/>
    <w:basedOn w:val="Normal"/>
    <w:pPr>
      <w:suppressLineNumbers/>
    </w:pPr>
  </w:style>
  <w:style w:type="character" w:customStyle="1" w:styleId="Titre1Car">
    <w:name w:val="Titre 1 Car"/>
    <w:basedOn w:val="Policepardfaut"/>
    <w:link w:val="Titre1"/>
    <w:uiPriority w:val="9"/>
    <w:rsid w:val="00A238AA"/>
    <w:rPr>
      <w:rFonts w:asciiTheme="majorHAnsi" w:eastAsiaTheme="majorEastAsia" w:hAnsiTheme="majorHAnsi" w:cs="Mangal"/>
      <w:color w:val="2F5496" w:themeColor="accent1" w:themeShade="BF"/>
      <w:kern w:val="1"/>
      <w:sz w:val="32"/>
      <w:szCs w:val="29"/>
      <w:lang w:eastAsia="zh-CN" w:bidi="hi-IN"/>
    </w:rPr>
  </w:style>
  <w:style w:type="paragraph" w:styleId="NormalWeb">
    <w:name w:val="Normal (Web)"/>
    <w:basedOn w:val="Normal"/>
    <w:uiPriority w:val="99"/>
    <w:unhideWhenUsed/>
    <w:rsid w:val="0006302B"/>
    <w:pPr>
      <w:widowControl/>
      <w:suppressAutoHyphens w:val="0"/>
      <w:spacing w:before="100" w:beforeAutospacing="1" w:after="100" w:afterAutospacing="1"/>
    </w:pPr>
    <w:rPr>
      <w:rFonts w:ascii="Times New Roman" w:eastAsia="Times New Roman" w:hAnsi="Times New Roman" w:cs="Times New Roman"/>
      <w:kern w:val="0"/>
      <w:sz w:val="24"/>
      <w:lang w:eastAsia="fr-FR" w:bidi="ar-SA"/>
    </w:rPr>
  </w:style>
  <w:style w:type="paragraph" w:styleId="Textedebulles">
    <w:name w:val="Balloon Text"/>
    <w:basedOn w:val="Normal"/>
    <w:link w:val="TextedebullesCar"/>
    <w:uiPriority w:val="99"/>
    <w:semiHidden/>
    <w:unhideWhenUsed/>
    <w:rsid w:val="00616063"/>
    <w:rPr>
      <w:rFonts w:ascii="Segoe UI" w:hAnsi="Segoe UI"/>
      <w:sz w:val="18"/>
      <w:szCs w:val="16"/>
    </w:rPr>
  </w:style>
  <w:style w:type="character" w:customStyle="1" w:styleId="TextedebullesCar">
    <w:name w:val="Texte de bulles Car"/>
    <w:basedOn w:val="Policepardfaut"/>
    <w:link w:val="Textedebulles"/>
    <w:uiPriority w:val="99"/>
    <w:semiHidden/>
    <w:rsid w:val="00616063"/>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6895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HANNEZO</dc:creator>
  <cp:keywords/>
  <dc:description/>
  <cp:lastModifiedBy>dgs</cp:lastModifiedBy>
  <cp:revision>2</cp:revision>
  <cp:lastPrinted>1899-12-31T23:00:00Z</cp:lastPrinted>
  <dcterms:created xsi:type="dcterms:W3CDTF">2024-04-17T13:31:00Z</dcterms:created>
  <dcterms:modified xsi:type="dcterms:W3CDTF">2024-04-17T13:31:00Z</dcterms:modified>
</cp:coreProperties>
</file>